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60" w:rsidRDefault="00F57960" w:rsidP="00F57960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bg-BG"/>
        </w:rPr>
        <w:drawing>
          <wp:inline distT="0" distB="0" distL="0" distR="0" wp14:anchorId="3F6CEE1B" wp14:editId="50F7610B">
            <wp:extent cx="572452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60" w:rsidRDefault="00AE28A3" w:rsidP="00F5796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ЗВЕЗДИ,ЛЮБОВ И  ПРИКАЗНИ МЕЧТИ  КРАЙ СЕНА </w:t>
      </w:r>
    </w:p>
    <w:p w:rsidR="00AE28A3" w:rsidRPr="00AE28A3" w:rsidRDefault="00AE28A3" w:rsidP="00334DE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Париж не подарява гледки,а разтърсващи емоции и незабравими преживявания.Париж е страст...денем-изкуство,нощем-звезди и любов</w:t>
      </w:r>
      <w:r w:rsidR="00334DE6">
        <w:rPr>
          <w:rFonts w:asciiTheme="minorHAnsi" w:hAnsiTheme="minorHAnsi" w:cstheme="minorHAnsi"/>
          <w:b/>
          <w:bCs/>
        </w:rPr>
        <w:t>...няма време и няма пространство сред романтичните шансони на Жо Дасен.Париж е омагьосващ,единствен,неповторим и уникален.Заповядайте с „Оданс Травел“  в столицата на любовта,светлината и приказните мечти сред пленителна атмосфера и поразителна архитектура!</w:t>
      </w:r>
    </w:p>
    <w:p w:rsidR="00334DE6" w:rsidRDefault="00F57960" w:rsidP="005F2060">
      <w:pPr>
        <w:ind w:firstLine="142"/>
        <w:rPr>
          <w:rFonts w:asciiTheme="minorHAnsi" w:hAnsiTheme="minorHAnsi" w:cstheme="minorHAnsi"/>
          <w:b/>
          <w:bCs/>
          <w:sz w:val="24"/>
          <w:szCs w:val="24"/>
        </w:rPr>
      </w:pPr>
      <w:r w:rsidRPr="00392E46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334DE6">
        <w:rPr>
          <w:rFonts w:asciiTheme="minorHAnsi" w:hAnsiTheme="minorHAnsi" w:cstheme="minorHAnsi"/>
          <w:b/>
          <w:bCs/>
          <w:sz w:val="24"/>
          <w:szCs w:val="24"/>
        </w:rPr>
        <w:t>СРЕД ВЪЛШЕБНИЯ СВЯТ НА УВЕСЕЛИТЕЛЕН ПАРК ДИСНИЛЕНД!</w:t>
      </w:r>
    </w:p>
    <w:p w:rsidR="00334DE6" w:rsidRDefault="005F2060" w:rsidP="005F2060">
      <w:pPr>
        <w:ind w:firstLine="142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334DE6">
        <w:rPr>
          <w:rFonts w:asciiTheme="minorHAnsi" w:hAnsiTheme="minorHAnsi" w:cstheme="minorHAnsi"/>
          <w:b/>
          <w:bCs/>
          <w:sz w:val="24"/>
          <w:szCs w:val="24"/>
        </w:rPr>
        <w:t xml:space="preserve">СРЕД </w:t>
      </w:r>
      <w:r w:rsidR="00F57960" w:rsidRPr="00392E46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334DE6">
        <w:rPr>
          <w:rFonts w:asciiTheme="minorHAnsi" w:hAnsiTheme="minorHAnsi" w:cstheme="minorHAnsi"/>
          <w:b/>
          <w:bCs/>
          <w:sz w:val="24"/>
          <w:szCs w:val="24"/>
        </w:rPr>
        <w:t>МИГОВЕ НА ЗАБАВЛЕНИЯ В УВЕСЕЛИТЕЛЕН ПАРК ПРАТЕР!</w:t>
      </w:r>
    </w:p>
    <w:p w:rsidR="00F57960" w:rsidRPr="00392E46" w:rsidRDefault="005F2060" w:rsidP="005F2060">
      <w:pPr>
        <w:ind w:firstLine="142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334DE6">
        <w:rPr>
          <w:rFonts w:asciiTheme="minorHAnsi" w:hAnsiTheme="minorHAnsi" w:cstheme="minorHAnsi"/>
          <w:b/>
          <w:bCs/>
          <w:sz w:val="24"/>
          <w:szCs w:val="24"/>
        </w:rPr>
        <w:t xml:space="preserve">СРЕД РАЗКОША НА ВЕЛИКОЛЕПНИТЕ ЗАМЪЦИ  ПО </w:t>
      </w:r>
      <w:r w:rsidR="00F57960" w:rsidRPr="00392E46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334DE6">
        <w:rPr>
          <w:rFonts w:asciiTheme="minorHAnsi" w:hAnsiTheme="minorHAnsi" w:cstheme="minorHAnsi"/>
          <w:b/>
          <w:bCs/>
          <w:sz w:val="24"/>
          <w:szCs w:val="24"/>
        </w:rPr>
        <w:t>ЛОАРА!</w:t>
      </w:r>
      <w:r w:rsidR="00F57960" w:rsidRPr="00392E46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</w:t>
      </w:r>
    </w:p>
    <w:p w:rsidR="00F57960" w:rsidRPr="00392E46" w:rsidRDefault="00F57960" w:rsidP="00EC32D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92E46">
        <w:rPr>
          <w:rFonts w:asciiTheme="minorHAnsi" w:hAnsiTheme="minorHAnsi" w:cstheme="minorHAnsi"/>
          <w:b/>
          <w:bCs/>
          <w:sz w:val="24"/>
          <w:szCs w:val="24"/>
        </w:rPr>
        <w:t>Ц</w:t>
      </w:r>
      <w:r w:rsidR="00EC32DC" w:rsidRPr="00392E46">
        <w:rPr>
          <w:rFonts w:asciiTheme="minorHAnsi" w:hAnsiTheme="minorHAnsi" w:cstheme="minorHAnsi"/>
          <w:b/>
          <w:bCs/>
          <w:sz w:val="24"/>
          <w:szCs w:val="24"/>
        </w:rPr>
        <w:t>ЕНА: 999 ЛЕВА</w:t>
      </w:r>
      <w:r w:rsidRPr="00392E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C32DC" w:rsidRPr="00392E46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</w:t>
      </w:r>
      <w:r w:rsidRPr="00392E46">
        <w:rPr>
          <w:rFonts w:asciiTheme="minorHAnsi" w:hAnsiTheme="minorHAnsi" w:cstheme="minorHAnsi"/>
          <w:b/>
          <w:bCs/>
          <w:sz w:val="24"/>
          <w:szCs w:val="24"/>
        </w:rPr>
        <w:t>Д</w:t>
      </w:r>
      <w:r w:rsidR="00EC32DC" w:rsidRPr="00392E46">
        <w:rPr>
          <w:rFonts w:asciiTheme="minorHAnsi" w:hAnsiTheme="minorHAnsi" w:cstheme="minorHAnsi"/>
          <w:b/>
          <w:bCs/>
          <w:sz w:val="24"/>
          <w:szCs w:val="24"/>
        </w:rPr>
        <w:t xml:space="preserve">АТА : 02.04.2018 </w:t>
      </w:r>
    </w:p>
    <w:p w:rsidR="00F57960" w:rsidRPr="00392E46" w:rsidRDefault="00F57960" w:rsidP="00F57960">
      <w:pPr>
        <w:spacing w:after="0" w:line="1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2E46">
        <w:rPr>
          <w:rFonts w:asciiTheme="minorHAnsi" w:hAnsiTheme="minorHAnsi" w:cstheme="minorHAnsi"/>
          <w:b/>
          <w:sz w:val="24"/>
          <w:szCs w:val="24"/>
        </w:rPr>
        <w:t>Ц</w:t>
      </w:r>
      <w:r w:rsidR="00EC32DC" w:rsidRPr="00392E46">
        <w:rPr>
          <w:rFonts w:asciiTheme="minorHAnsi" w:hAnsiTheme="minorHAnsi" w:cstheme="minorHAnsi"/>
          <w:b/>
          <w:sz w:val="24"/>
          <w:szCs w:val="24"/>
        </w:rPr>
        <w:t xml:space="preserve">ЕНАТА ВКЛЮЧВА : </w:t>
      </w:r>
    </w:p>
    <w:p w:rsidR="00EC32DC" w:rsidRPr="00392E46" w:rsidRDefault="00EC32DC" w:rsidP="00F57960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F57960" w:rsidRPr="00392E46" w:rsidRDefault="00392E46" w:rsidP="00F57960">
      <w:pPr>
        <w:numPr>
          <w:ilvl w:val="0"/>
          <w:numId w:val="2"/>
        </w:num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92E46">
        <w:rPr>
          <w:rFonts w:asciiTheme="minorHAnsi" w:hAnsiTheme="minorHAnsi" w:cstheme="minorHAnsi"/>
          <w:sz w:val="24"/>
          <w:szCs w:val="24"/>
        </w:rPr>
        <w:t xml:space="preserve">9 нощувки </w:t>
      </w:r>
      <w:r w:rsidR="00F57960" w:rsidRPr="00392E46">
        <w:rPr>
          <w:rFonts w:asciiTheme="minorHAnsi" w:hAnsiTheme="minorHAnsi" w:cstheme="minorHAnsi"/>
          <w:sz w:val="24"/>
          <w:szCs w:val="24"/>
        </w:rPr>
        <w:t>: 1 в района на Виена, 1 в района на Нюрнберг, 4 в района на Париж, 1 в района на Женева, 1 в района на Лидо ди Йезоло, 1 в района на Любляна;</w:t>
      </w:r>
    </w:p>
    <w:p w:rsidR="00F57960" w:rsidRPr="00392E46" w:rsidRDefault="00F57960" w:rsidP="00F57960">
      <w:pPr>
        <w:numPr>
          <w:ilvl w:val="0"/>
          <w:numId w:val="2"/>
        </w:num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92E46">
        <w:rPr>
          <w:rFonts w:asciiTheme="minorHAnsi" w:hAnsiTheme="minorHAnsi" w:cstheme="minorHAnsi"/>
          <w:sz w:val="24"/>
          <w:szCs w:val="24"/>
        </w:rPr>
        <w:t>9 закуски в ресторантите към съответните хотели;</w:t>
      </w:r>
    </w:p>
    <w:p w:rsidR="00F57960" w:rsidRPr="00392E46" w:rsidRDefault="00F57960" w:rsidP="00F57960">
      <w:pPr>
        <w:numPr>
          <w:ilvl w:val="0"/>
          <w:numId w:val="2"/>
        </w:num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92E46">
        <w:rPr>
          <w:rFonts w:asciiTheme="minorHAnsi" w:hAnsiTheme="minorHAnsi" w:cstheme="minorHAnsi"/>
          <w:sz w:val="24"/>
          <w:szCs w:val="24"/>
        </w:rPr>
        <w:t>Туристическа програма във Виена, Нюрнберг, Париж, Женева, Венеция и Любляна;</w:t>
      </w:r>
    </w:p>
    <w:p w:rsidR="00F57960" w:rsidRPr="00392E46" w:rsidRDefault="00F57960" w:rsidP="00F57960">
      <w:pPr>
        <w:numPr>
          <w:ilvl w:val="0"/>
          <w:numId w:val="2"/>
        </w:num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92E46">
        <w:rPr>
          <w:rFonts w:asciiTheme="minorHAnsi" w:hAnsiTheme="minorHAnsi" w:cstheme="minorHAnsi"/>
          <w:sz w:val="24"/>
          <w:szCs w:val="24"/>
          <w:lang w:val="en-US"/>
        </w:rPr>
        <w:t>Транспорт</w:t>
      </w:r>
      <w:proofErr w:type="spellEnd"/>
      <w:r w:rsidRPr="00392E46">
        <w:rPr>
          <w:rFonts w:asciiTheme="minorHAnsi" w:hAnsiTheme="minorHAnsi" w:cstheme="minorHAnsi"/>
          <w:sz w:val="24"/>
          <w:szCs w:val="24"/>
        </w:rPr>
        <w:t xml:space="preserve"> с комфортен автобус;</w:t>
      </w:r>
    </w:p>
    <w:p w:rsidR="00F57960" w:rsidRDefault="00F57960" w:rsidP="00F57960">
      <w:pPr>
        <w:numPr>
          <w:ilvl w:val="0"/>
          <w:numId w:val="2"/>
        </w:num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92E46">
        <w:rPr>
          <w:rFonts w:asciiTheme="minorHAnsi" w:hAnsiTheme="minorHAnsi" w:cstheme="minorHAnsi"/>
          <w:sz w:val="24"/>
          <w:szCs w:val="24"/>
        </w:rPr>
        <w:t>Екскурзоводско обслужване на български език по време на пътуването;</w:t>
      </w:r>
    </w:p>
    <w:p w:rsidR="0051655D" w:rsidRDefault="0051655D" w:rsidP="00F57960">
      <w:pPr>
        <w:numPr>
          <w:ilvl w:val="0"/>
          <w:numId w:val="2"/>
        </w:num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Посещение на Лувъра и Версай-безплатни до 18 години</w:t>
      </w:r>
    </w:p>
    <w:p w:rsidR="0051655D" w:rsidRPr="00392E46" w:rsidRDefault="0051655D" w:rsidP="0051655D">
      <w:pPr>
        <w:spacing w:after="0" w:line="100" w:lineRule="atLeast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F57960" w:rsidRPr="00392E46" w:rsidRDefault="00F57960" w:rsidP="00F57960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F57960" w:rsidRPr="00392E46" w:rsidRDefault="00F57960" w:rsidP="00F57960">
      <w:pPr>
        <w:tabs>
          <w:tab w:val="left" w:pos="555"/>
        </w:tabs>
        <w:spacing w:after="0" w:line="1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2E46">
        <w:rPr>
          <w:rFonts w:asciiTheme="minorHAnsi" w:hAnsiTheme="minorHAnsi" w:cstheme="minorHAnsi"/>
          <w:b/>
          <w:sz w:val="24"/>
          <w:szCs w:val="24"/>
        </w:rPr>
        <w:t>Ц</w:t>
      </w:r>
      <w:r w:rsidR="00EC32DC" w:rsidRPr="00392E46">
        <w:rPr>
          <w:rFonts w:asciiTheme="minorHAnsi" w:hAnsiTheme="minorHAnsi" w:cstheme="minorHAnsi"/>
          <w:b/>
          <w:sz w:val="24"/>
          <w:szCs w:val="24"/>
        </w:rPr>
        <w:t>ЕНАТА НЕ ВКЛЮЧВА :</w:t>
      </w:r>
    </w:p>
    <w:p w:rsidR="00EC32DC" w:rsidRPr="00392E46" w:rsidRDefault="00EC32DC" w:rsidP="00F57960">
      <w:pPr>
        <w:tabs>
          <w:tab w:val="left" w:pos="555"/>
        </w:tabs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F57960" w:rsidRPr="00392E46" w:rsidRDefault="00F57960" w:rsidP="00F57960">
      <w:pPr>
        <w:numPr>
          <w:ilvl w:val="0"/>
          <w:numId w:val="1"/>
        </w:numPr>
        <w:tabs>
          <w:tab w:val="left" w:pos="555"/>
        </w:tabs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392E46">
        <w:rPr>
          <w:rFonts w:asciiTheme="minorHAnsi" w:hAnsiTheme="minorHAnsi" w:cstheme="minorHAnsi"/>
          <w:sz w:val="24"/>
          <w:szCs w:val="24"/>
        </w:rPr>
        <w:t>Входн</w:t>
      </w:r>
      <w:r w:rsidR="0063398B" w:rsidRPr="00392E46">
        <w:rPr>
          <w:rFonts w:asciiTheme="minorHAnsi" w:hAnsiTheme="minorHAnsi" w:cstheme="minorHAnsi"/>
          <w:sz w:val="24"/>
          <w:szCs w:val="24"/>
        </w:rPr>
        <w:t>и билети за посещаваните обекти</w:t>
      </w:r>
      <w:r w:rsidR="0063398B" w:rsidRPr="00392E46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</w:p>
    <w:p w:rsidR="0063398B" w:rsidRPr="008D1281" w:rsidRDefault="008D1281" w:rsidP="008D1281">
      <w:pPr>
        <w:numPr>
          <w:ilvl w:val="0"/>
          <w:numId w:val="1"/>
        </w:numPr>
        <w:tabs>
          <w:tab w:val="left" w:pos="555"/>
        </w:tabs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Екскурзия</w:t>
      </w:r>
      <w:r w:rsidR="0063398B" w:rsidRPr="00392E46">
        <w:rPr>
          <w:rFonts w:asciiTheme="minorHAnsi" w:hAnsiTheme="minorHAnsi" w:cstheme="minorHAnsi"/>
          <w:sz w:val="24"/>
          <w:szCs w:val="24"/>
        </w:rPr>
        <w:t xml:space="preserve"> до Версай</w:t>
      </w:r>
      <w:r>
        <w:rPr>
          <w:rFonts w:asciiTheme="minorHAnsi" w:hAnsiTheme="minorHAnsi" w:cstheme="minorHAnsi"/>
          <w:sz w:val="24"/>
          <w:szCs w:val="24"/>
        </w:rPr>
        <w:t xml:space="preserve"> (15 евро за транспорт)</w:t>
      </w:r>
      <w:r w:rsidR="0063398B" w:rsidRPr="00392E46">
        <w:rPr>
          <w:rFonts w:asciiTheme="minorHAnsi" w:hAnsiTheme="minorHAnsi" w:cstheme="minorHAnsi"/>
          <w:sz w:val="24"/>
          <w:szCs w:val="24"/>
        </w:rPr>
        <w:t xml:space="preserve"> и </w:t>
      </w:r>
      <w:r>
        <w:rPr>
          <w:rFonts w:asciiTheme="minorHAnsi" w:hAnsiTheme="minorHAnsi" w:cstheme="minorHAnsi"/>
          <w:sz w:val="24"/>
          <w:szCs w:val="24"/>
        </w:rPr>
        <w:t xml:space="preserve">екскурзия до </w:t>
      </w:r>
      <w:proofErr w:type="spellStart"/>
      <w:r w:rsidR="0063398B" w:rsidRPr="00392E46">
        <w:rPr>
          <w:rFonts w:asciiTheme="minorHAnsi" w:hAnsiTheme="minorHAnsi" w:cstheme="minorHAnsi"/>
          <w:sz w:val="24"/>
          <w:szCs w:val="24"/>
        </w:rPr>
        <w:t>Дисниленд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(15 евро за транспорт) </w:t>
      </w:r>
      <w:r w:rsidR="0051655D">
        <w:rPr>
          <w:rFonts w:asciiTheme="minorHAnsi" w:hAnsiTheme="minorHAnsi" w:cstheme="minorHAnsi"/>
          <w:sz w:val="24"/>
          <w:szCs w:val="24"/>
        </w:rPr>
        <w:t xml:space="preserve">,като входния билет ще бъде с </w:t>
      </w:r>
      <w:r w:rsidR="0051655D" w:rsidRPr="008D1281">
        <w:rPr>
          <w:rFonts w:asciiTheme="minorHAnsi" w:hAnsiTheme="minorHAnsi" w:cstheme="minorHAnsi"/>
          <w:sz w:val="24"/>
          <w:szCs w:val="24"/>
        </w:rPr>
        <w:t>отстъпка и предварително резервиран от „</w:t>
      </w:r>
      <w:proofErr w:type="spellStart"/>
      <w:r w:rsidR="0051655D" w:rsidRPr="008D1281">
        <w:rPr>
          <w:rFonts w:asciiTheme="minorHAnsi" w:hAnsiTheme="minorHAnsi" w:cstheme="minorHAnsi"/>
          <w:sz w:val="24"/>
          <w:szCs w:val="24"/>
        </w:rPr>
        <w:t>Оданс</w:t>
      </w:r>
      <w:proofErr w:type="spellEnd"/>
      <w:r w:rsidR="0051655D" w:rsidRPr="008D128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1655D" w:rsidRPr="008D1281">
        <w:rPr>
          <w:rFonts w:asciiTheme="minorHAnsi" w:hAnsiTheme="minorHAnsi" w:cstheme="minorHAnsi"/>
          <w:sz w:val="24"/>
          <w:szCs w:val="24"/>
        </w:rPr>
        <w:t>Травел</w:t>
      </w:r>
      <w:proofErr w:type="spellEnd"/>
      <w:r w:rsidR="0051655D" w:rsidRPr="008D1281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63398B" w:rsidRPr="00392E46" w:rsidRDefault="0063398B" w:rsidP="0063398B">
      <w:pPr>
        <w:pStyle w:val="a8"/>
        <w:numPr>
          <w:ilvl w:val="0"/>
          <w:numId w:val="1"/>
        </w:numPr>
        <w:tabs>
          <w:tab w:val="left" w:pos="555"/>
        </w:tabs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92E46">
        <w:rPr>
          <w:rFonts w:asciiTheme="minorHAnsi" w:hAnsiTheme="minorHAnsi" w:cstheme="minorHAnsi"/>
          <w:sz w:val="24"/>
          <w:szCs w:val="24"/>
        </w:rPr>
        <w:t>Медицинска застраховка  и Застраховка „Отмяна на пътуване“</w:t>
      </w:r>
    </w:p>
    <w:p w:rsidR="0063398B" w:rsidRPr="00392E46" w:rsidRDefault="0063398B" w:rsidP="00F57960">
      <w:pPr>
        <w:numPr>
          <w:ilvl w:val="0"/>
          <w:numId w:val="1"/>
        </w:numPr>
        <w:tabs>
          <w:tab w:val="left" w:pos="555"/>
        </w:tabs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92E46">
        <w:rPr>
          <w:rFonts w:asciiTheme="minorHAnsi" w:hAnsiTheme="minorHAnsi" w:cstheme="minorHAnsi"/>
          <w:sz w:val="24"/>
          <w:szCs w:val="24"/>
        </w:rPr>
        <w:t xml:space="preserve">Сити-такси в хотелите на посещаваните градове по маршрута – 23 </w:t>
      </w:r>
      <w:r w:rsidRPr="00392E46">
        <w:rPr>
          <w:rFonts w:asciiTheme="minorHAnsi" w:hAnsiTheme="minorHAnsi" w:cstheme="minorHAnsi"/>
          <w:sz w:val="24"/>
          <w:szCs w:val="24"/>
          <w:lang w:val="en-US"/>
        </w:rPr>
        <w:t>EUR</w:t>
      </w:r>
    </w:p>
    <w:bookmarkEnd w:id="0"/>
    <w:p w:rsidR="00F57960" w:rsidRPr="00392E46" w:rsidRDefault="00F57960" w:rsidP="00F57960">
      <w:pPr>
        <w:tabs>
          <w:tab w:val="left" w:pos="555"/>
        </w:tabs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F57960" w:rsidRPr="00392E46" w:rsidRDefault="00F57960" w:rsidP="00F57960">
      <w:pPr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392E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Т</w:t>
      </w:r>
      <w:r w:rsidR="0063398B" w:rsidRPr="00392E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УРИСТИЧЕСКА ПРОГРАМА </w:t>
      </w:r>
      <w:r w:rsidRPr="00392E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:rsidR="00F57960" w:rsidRPr="00392E46" w:rsidRDefault="0063398B" w:rsidP="00F57960">
      <w:pPr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r w:rsidRPr="00392E46">
        <w:rPr>
          <w:rFonts w:asciiTheme="minorHAnsi" w:hAnsiTheme="minorHAnsi" w:cstheme="minorHAnsi"/>
          <w:b/>
          <w:sz w:val="24"/>
          <w:szCs w:val="24"/>
        </w:rPr>
        <w:t>1 ДЕН</w:t>
      </w:r>
      <w:r w:rsidR="00F57960" w:rsidRPr="00392E46">
        <w:rPr>
          <w:rFonts w:asciiTheme="minorHAnsi" w:hAnsiTheme="minorHAnsi" w:cstheme="minorHAnsi"/>
          <w:b/>
          <w:sz w:val="24"/>
          <w:szCs w:val="24"/>
        </w:rPr>
        <w:t>: С</w:t>
      </w:r>
      <w:r w:rsidRPr="00392E46">
        <w:rPr>
          <w:rFonts w:asciiTheme="minorHAnsi" w:hAnsiTheme="minorHAnsi" w:cstheme="minorHAnsi"/>
          <w:b/>
          <w:sz w:val="24"/>
          <w:szCs w:val="24"/>
        </w:rPr>
        <w:t xml:space="preserve">ОФИЯ – ВИЕНА </w:t>
      </w:r>
    </w:p>
    <w:p w:rsidR="00F57960" w:rsidRPr="00392E46" w:rsidRDefault="00F57960" w:rsidP="00F57960">
      <w:pPr>
        <w:spacing w:after="0" w:line="100" w:lineRule="atLeast"/>
        <w:rPr>
          <w:rFonts w:asciiTheme="minorHAnsi" w:hAnsiTheme="minorHAnsi" w:cstheme="minorHAnsi"/>
          <w:b/>
          <w:sz w:val="24"/>
          <w:szCs w:val="24"/>
        </w:rPr>
      </w:pPr>
      <w:r w:rsidRPr="00392E46">
        <w:rPr>
          <w:rFonts w:asciiTheme="minorHAnsi" w:hAnsiTheme="minorHAnsi" w:cstheme="minorHAnsi"/>
          <w:sz w:val="24"/>
          <w:szCs w:val="24"/>
        </w:rPr>
        <w:t>Тръгва</w:t>
      </w:r>
      <w:r w:rsidR="0063398B" w:rsidRPr="00392E46">
        <w:rPr>
          <w:rFonts w:asciiTheme="minorHAnsi" w:hAnsiTheme="minorHAnsi" w:cstheme="minorHAnsi"/>
          <w:color w:val="000000"/>
          <w:sz w:val="24"/>
          <w:szCs w:val="24"/>
        </w:rPr>
        <w:t>не в 06:3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>0 часа от паркинга пред Национален стадион „Васил Лев</w:t>
      </w:r>
      <w:r w:rsidR="0063398B"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ски“. Пристигане във Виена 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 вечерта. Настаняване в хотел. Нощувка.</w:t>
      </w:r>
    </w:p>
    <w:p w:rsidR="00F57960" w:rsidRPr="00392E46" w:rsidRDefault="00F57960" w:rsidP="00F57960">
      <w:pPr>
        <w:spacing w:after="0"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:rsidR="0051655D" w:rsidRDefault="0051655D" w:rsidP="00F57960">
      <w:pPr>
        <w:spacing w:after="0"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:rsidR="00F57960" w:rsidRPr="00392E46" w:rsidRDefault="0063398B" w:rsidP="00F57960">
      <w:pPr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r w:rsidRPr="00392E46">
        <w:rPr>
          <w:rFonts w:asciiTheme="minorHAnsi" w:hAnsiTheme="minorHAnsi" w:cstheme="minorHAnsi"/>
          <w:b/>
          <w:sz w:val="24"/>
          <w:szCs w:val="24"/>
        </w:rPr>
        <w:t>2 ДЕН</w:t>
      </w:r>
      <w:r w:rsidR="00F57960" w:rsidRPr="00392E46">
        <w:rPr>
          <w:rFonts w:asciiTheme="minorHAnsi" w:hAnsiTheme="minorHAnsi" w:cstheme="minorHAnsi"/>
          <w:b/>
          <w:sz w:val="24"/>
          <w:szCs w:val="24"/>
        </w:rPr>
        <w:t>: В</w:t>
      </w:r>
      <w:r w:rsidRPr="00392E46">
        <w:rPr>
          <w:rFonts w:asciiTheme="minorHAnsi" w:hAnsiTheme="minorHAnsi" w:cstheme="minorHAnsi"/>
          <w:b/>
          <w:sz w:val="24"/>
          <w:szCs w:val="24"/>
        </w:rPr>
        <w:t xml:space="preserve">ИЕНА – НЮРНБЕРГ </w:t>
      </w:r>
      <w:r w:rsidR="00F57960" w:rsidRPr="00392E4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57960" w:rsidRPr="00392E46" w:rsidRDefault="00F57960" w:rsidP="00F57960">
      <w:pPr>
        <w:spacing w:after="0" w:line="10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92E46">
        <w:rPr>
          <w:rFonts w:asciiTheme="minorHAnsi" w:hAnsiTheme="minorHAnsi" w:cstheme="minorHAnsi"/>
          <w:color w:val="000000"/>
          <w:sz w:val="24"/>
          <w:szCs w:val="24"/>
        </w:rPr>
        <w:t>Закуска.</w:t>
      </w:r>
      <w:r w:rsidRPr="00392E46">
        <w:rPr>
          <w:rFonts w:asciiTheme="minorHAnsi" w:hAnsiTheme="minorHAnsi" w:cstheme="minorHAnsi"/>
          <w:sz w:val="24"/>
          <w:szCs w:val="24"/>
        </w:rPr>
        <w:t xml:space="preserve"> 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>Всеки, който веднъж се докосне до императорското величие на Дунавската столица, остава очарован за цял живот. Виена е величествена и неповторима. Неизброими са изкушенията, които предлага Виена!</w:t>
      </w:r>
      <w:r w:rsidR="0063398B" w:rsidRPr="00392E46">
        <w:rPr>
          <w:rFonts w:asciiTheme="minorHAnsi" w:hAnsiTheme="minorHAnsi" w:cstheme="minorHAnsi"/>
        </w:rPr>
        <w:t xml:space="preserve"> </w:t>
      </w:r>
      <w:r w:rsidR="0063398B"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 Фина и артистична във всеки детайл, Виена буди респект, спира дъха и провокира въображението. Покровителка и меценат на най-талантливите архитекти, скулптори и музиканти – Виена е невероятен коктейл от история, изкуство и музика.Тя е „тайната” столица на изкуствата още от XIX век. В нея са създав</w:t>
      </w:r>
      <w:r w:rsidR="000D7033">
        <w:rPr>
          <w:rFonts w:asciiTheme="minorHAnsi" w:hAnsiTheme="minorHAnsi" w:cstheme="minorHAnsi"/>
          <w:color w:val="000000"/>
          <w:sz w:val="24"/>
          <w:szCs w:val="24"/>
        </w:rPr>
        <w:t xml:space="preserve">али най-прекрасните си  творения </w:t>
      </w:r>
      <w:r w:rsidR="0063398B"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 Моцарт, Бетховен, Хайдн, Щраус, Шуберт, Брамс, така че по право й  се пада и короната  „ Люлка на класическата музика”.Освен всичко друго нейна  запазена марка  са: Виенският валс, Виенската филхармония, Виенската Опера, виенското кафе,</w:t>
      </w:r>
      <w:r w:rsidR="000D7033">
        <w:rPr>
          <w:rFonts w:asciiTheme="minorHAnsi" w:hAnsiTheme="minorHAnsi" w:cstheme="minorHAnsi"/>
          <w:color w:val="000000"/>
          <w:sz w:val="24"/>
          <w:szCs w:val="24"/>
        </w:rPr>
        <w:t xml:space="preserve"> виенската кифличка и ябълковия</w:t>
      </w:r>
      <w:r w:rsidR="0063398B"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 щрудел, ви</w:t>
      </w:r>
      <w:r w:rsidR="000D7033">
        <w:rPr>
          <w:rFonts w:asciiTheme="minorHAnsi" w:hAnsiTheme="minorHAnsi" w:cstheme="minorHAnsi"/>
          <w:color w:val="000000"/>
          <w:sz w:val="24"/>
          <w:szCs w:val="24"/>
        </w:rPr>
        <w:t>енския</w:t>
      </w:r>
      <w:r w:rsidR="0063398B"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  шницел и виенското колело.Както  пише Имре Калман - „Виена винаги си е Виена". </w:t>
      </w:r>
      <w:r w:rsidR="000D7033">
        <w:rPr>
          <w:rFonts w:asciiTheme="minorHAnsi" w:hAnsiTheme="minorHAnsi" w:cstheme="minorHAnsi"/>
          <w:color w:val="000000"/>
          <w:sz w:val="24"/>
          <w:szCs w:val="24"/>
        </w:rPr>
        <w:t>Предстои ни п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>анорамна обиколка: Рингщрасе, Виенската опера, паметника на Моцарт, Хофбург, Музея на Изкуствата и Природо-научния музей,импозантния монумен</w:t>
      </w:r>
      <w:r w:rsidR="00F73274" w:rsidRPr="00392E46">
        <w:rPr>
          <w:rFonts w:asciiTheme="minorHAnsi" w:hAnsiTheme="minorHAnsi" w:cstheme="minorHAnsi"/>
          <w:color w:val="000000"/>
          <w:sz w:val="24"/>
          <w:szCs w:val="24"/>
        </w:rPr>
        <w:t>т на Мария-Терезия, Парламента,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>Кметството,Бургтеатър,Университета,кафенето на хората на и</w:t>
      </w:r>
      <w:r w:rsidR="0063398B"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зкуството Ландман, Вотивкирхе  и </w:t>
      </w:r>
      <w:r w:rsidR="00F73274"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незабравими </w:t>
      </w:r>
      <w:r w:rsidR="0063398B" w:rsidRPr="00392E46">
        <w:rPr>
          <w:rFonts w:asciiTheme="minorHAnsi" w:hAnsiTheme="minorHAnsi" w:cstheme="minorHAnsi"/>
          <w:color w:val="000000"/>
          <w:sz w:val="24"/>
          <w:szCs w:val="24"/>
        </w:rPr>
        <w:t>мигове за забавления в увеселителния парк „ПРАТЕР“</w:t>
      </w:r>
      <w:r w:rsidR="00F73274"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-безкраен празник по австрийски,който отпразнува своя 250 годишен юбилей.Некоронованата столица на музиката и забавленията наистина е град,в който живее радостта.Неоспорима емблема на Пратера е Виенското колело,построено по повод 50 годишнината от управлението на кайзер Франц Йозеф. Следва разходка в стария град, за да 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 видим внушителната готическа катедрала Свети Стефан-един от символите на Австрийската столица и покровителка на града.След чаша кайзермеланж и изкусителна торта сахер ще отпътуваме за </w:t>
      </w:r>
      <w:r w:rsidR="00F73274"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Германия и 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>Нюрнберг –  столица на Северна Бавария. Настаняване в хотел. Нощувка.</w:t>
      </w:r>
    </w:p>
    <w:p w:rsidR="00F57960" w:rsidRPr="00392E46" w:rsidRDefault="00F57960" w:rsidP="00F57960">
      <w:pPr>
        <w:spacing w:after="0" w:line="10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57960" w:rsidRPr="00392E46" w:rsidRDefault="0063398B" w:rsidP="00F57960">
      <w:pPr>
        <w:spacing w:after="0" w:line="10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392E46">
        <w:rPr>
          <w:rFonts w:asciiTheme="minorHAnsi" w:hAnsiTheme="minorHAnsi" w:cstheme="minorHAnsi"/>
          <w:b/>
          <w:color w:val="000000"/>
          <w:sz w:val="24"/>
          <w:szCs w:val="24"/>
        </w:rPr>
        <w:t>3 ДЕН</w:t>
      </w:r>
      <w:r w:rsidR="00F57960" w:rsidRPr="00392E46">
        <w:rPr>
          <w:rFonts w:asciiTheme="minorHAnsi" w:hAnsiTheme="minorHAnsi" w:cstheme="minorHAnsi"/>
          <w:b/>
          <w:color w:val="000000"/>
          <w:sz w:val="24"/>
          <w:szCs w:val="24"/>
        </w:rPr>
        <w:t>: Н</w:t>
      </w:r>
      <w:r w:rsidRPr="00392E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ЮРНБЕРГ –ПАРИЖ </w:t>
      </w:r>
      <w:r w:rsidR="00F57960" w:rsidRPr="00392E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:rsidR="00F57960" w:rsidRPr="00392E46" w:rsidRDefault="00F57960" w:rsidP="00F57960">
      <w:pPr>
        <w:spacing w:after="0" w:line="10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Закуска. Туристическа програма в Нюрнберг до обяд – ще видим </w:t>
      </w:r>
      <w:r w:rsidR="00F73274" w:rsidRPr="00392E46">
        <w:rPr>
          <w:rFonts w:asciiTheme="minorHAnsi" w:hAnsiTheme="minorHAnsi" w:cstheme="minorHAnsi"/>
          <w:color w:val="000000"/>
          <w:sz w:val="24"/>
          <w:szCs w:val="24"/>
        </w:rPr>
        <w:t>романтичния стар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 град – къщата на </w:t>
      </w:r>
      <w:r w:rsidR="00F73274"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художника Албрехт 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>Дюрер, църквата “Св.Себалд”, църквата Лоренцкирхе и фонта</w:t>
      </w:r>
      <w:r w:rsidR="00F73274"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на на добродетелите, Красивия фонтан и 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 църквата “Св.Богородица”, Графския замък.</w:t>
      </w:r>
      <w:r w:rsidR="00F73274"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 Отпътуване за Франция,най-посещаваната туристическа дестинация в Европа и звездния,невероятен,жадуван и мечтан 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 Париж. Настаняване в хотел в района на Париж. Нощувка.</w:t>
      </w:r>
    </w:p>
    <w:p w:rsidR="00F57960" w:rsidRPr="00392E46" w:rsidRDefault="00F57960" w:rsidP="00F57960">
      <w:pPr>
        <w:spacing w:after="0" w:line="10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57960" w:rsidRPr="00392E46" w:rsidRDefault="00F73274" w:rsidP="00F57960">
      <w:pPr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r w:rsidRPr="00392E46">
        <w:rPr>
          <w:rFonts w:asciiTheme="minorHAnsi" w:hAnsiTheme="minorHAnsi" w:cstheme="minorHAnsi"/>
          <w:b/>
          <w:sz w:val="24"/>
          <w:szCs w:val="24"/>
        </w:rPr>
        <w:t xml:space="preserve">4 ДЕН </w:t>
      </w:r>
      <w:r w:rsidR="00F57960" w:rsidRPr="00392E46">
        <w:rPr>
          <w:rFonts w:asciiTheme="minorHAnsi" w:hAnsiTheme="minorHAnsi" w:cstheme="minorHAnsi"/>
          <w:b/>
          <w:sz w:val="24"/>
          <w:szCs w:val="24"/>
        </w:rPr>
        <w:t>: П</w:t>
      </w:r>
      <w:r w:rsidRPr="00392E46">
        <w:rPr>
          <w:rFonts w:asciiTheme="minorHAnsi" w:hAnsiTheme="minorHAnsi" w:cstheme="minorHAnsi"/>
          <w:b/>
          <w:sz w:val="24"/>
          <w:szCs w:val="24"/>
        </w:rPr>
        <w:t xml:space="preserve">АРИЖ </w:t>
      </w:r>
    </w:p>
    <w:p w:rsidR="00F57960" w:rsidRPr="00392E46" w:rsidRDefault="00F57960" w:rsidP="00F57960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392E46">
        <w:rPr>
          <w:rFonts w:asciiTheme="minorHAnsi" w:hAnsiTheme="minorHAnsi" w:cstheme="minorHAnsi"/>
          <w:sz w:val="24"/>
          <w:szCs w:val="24"/>
        </w:rPr>
        <w:t xml:space="preserve">Закуска. Денят е посветен на величествените забележителности на френската столица. Туристическа програма: Големите булеварди, Операта „Гарние“, Мадлената, Площад „Конкорд“, Моста на 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Александър III,  градините Тюйлери, Лувъра, Шанз Елизе, Триумфалната Арка, Площад „Трокадеро“,“Парижката Света Богородица“,Латинския квартал.Следва </w:t>
      </w:r>
      <w:r w:rsidRPr="00392E46">
        <w:rPr>
          <w:rFonts w:asciiTheme="minorHAnsi" w:hAnsiTheme="minorHAnsi" w:cstheme="minorHAnsi"/>
          <w:sz w:val="24"/>
          <w:szCs w:val="24"/>
        </w:rPr>
        <w:t xml:space="preserve"> посещение  на Лувъра </w:t>
      </w:r>
      <w:r w:rsidRPr="00392E46">
        <w:rPr>
          <w:rFonts w:asciiTheme="minorHAnsi" w:hAnsiTheme="minorHAnsi" w:cstheme="minorHAnsi"/>
          <w:b/>
          <w:sz w:val="24"/>
          <w:szCs w:val="24"/>
        </w:rPr>
        <w:t>,</w:t>
      </w:r>
      <w:r w:rsidRPr="00392E46">
        <w:rPr>
          <w:rFonts w:asciiTheme="minorHAnsi" w:hAnsiTheme="minorHAnsi" w:cstheme="minorHAnsi"/>
          <w:sz w:val="24"/>
          <w:szCs w:val="24"/>
        </w:rPr>
        <w:t xml:space="preserve"> съхранил съкровищница от шедьоври на изкуството.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Късен следобед ни очаква вълнуващо изкачване на </w:t>
      </w:r>
      <w:r w:rsidRPr="00392E46">
        <w:rPr>
          <w:rFonts w:asciiTheme="minorHAnsi" w:hAnsiTheme="minorHAnsi" w:cstheme="minorHAnsi"/>
          <w:sz w:val="24"/>
          <w:szCs w:val="24"/>
        </w:rPr>
        <w:t>Айфеловата кула-Дантелената Дама на Френската столица-град на любовта и светлината (</w:t>
      </w:r>
      <w:r w:rsidR="00392E46">
        <w:rPr>
          <w:rFonts w:asciiTheme="minorHAnsi" w:hAnsiTheme="minorHAnsi" w:cstheme="minorHAnsi"/>
          <w:sz w:val="24"/>
          <w:szCs w:val="24"/>
        </w:rPr>
        <w:t>1</w:t>
      </w:r>
      <w:r w:rsidR="00392E46" w:rsidRPr="00392E46">
        <w:rPr>
          <w:rFonts w:asciiTheme="minorHAnsi" w:hAnsiTheme="minorHAnsi" w:cstheme="minorHAnsi"/>
          <w:sz w:val="24"/>
          <w:szCs w:val="24"/>
        </w:rPr>
        <w:t xml:space="preserve">4,50 </w:t>
      </w:r>
      <w:r w:rsidR="00392E46">
        <w:rPr>
          <w:rFonts w:asciiTheme="minorHAnsi" w:hAnsiTheme="minorHAnsi" w:cstheme="minorHAnsi"/>
          <w:sz w:val="24"/>
          <w:szCs w:val="24"/>
          <w:lang w:val="en-US"/>
        </w:rPr>
        <w:t>EUR</w:t>
      </w:r>
      <w:r w:rsidRPr="00392E46">
        <w:rPr>
          <w:rFonts w:asciiTheme="minorHAnsi" w:hAnsiTheme="minorHAnsi" w:cstheme="minorHAnsi"/>
          <w:b/>
          <w:sz w:val="24"/>
          <w:szCs w:val="24"/>
        </w:rPr>
        <w:t>).</w:t>
      </w:r>
      <w:r w:rsidRPr="00392E46">
        <w:rPr>
          <w:rFonts w:asciiTheme="minorHAnsi" w:hAnsiTheme="minorHAnsi" w:cstheme="minorHAnsi"/>
          <w:sz w:val="24"/>
          <w:szCs w:val="24"/>
        </w:rPr>
        <w:t xml:space="preserve">От нейните нозе ще отплаваме  с корабче по </w:t>
      </w:r>
      <w:r w:rsidRPr="00AE28A3">
        <w:rPr>
          <w:rFonts w:asciiTheme="minorHAnsi" w:hAnsiTheme="minorHAnsi" w:cstheme="minorHAnsi"/>
          <w:sz w:val="24"/>
          <w:szCs w:val="24"/>
        </w:rPr>
        <w:t xml:space="preserve">Сена </w:t>
      </w:r>
      <w:r w:rsidR="00AE28A3">
        <w:rPr>
          <w:rFonts w:asciiTheme="minorHAnsi" w:hAnsiTheme="minorHAnsi" w:cstheme="minorHAnsi"/>
          <w:sz w:val="24"/>
          <w:szCs w:val="24"/>
        </w:rPr>
        <w:t xml:space="preserve">(16 </w:t>
      </w:r>
      <w:r w:rsidR="00AE28A3">
        <w:rPr>
          <w:rFonts w:asciiTheme="minorHAnsi" w:hAnsiTheme="minorHAnsi" w:cstheme="minorHAnsi"/>
          <w:sz w:val="24"/>
          <w:szCs w:val="24"/>
          <w:lang w:val="en-US"/>
        </w:rPr>
        <w:t>EUR</w:t>
      </w:r>
      <w:r w:rsidRPr="00AE28A3">
        <w:rPr>
          <w:rFonts w:asciiTheme="minorHAnsi" w:hAnsiTheme="minorHAnsi" w:cstheme="minorHAnsi"/>
          <w:sz w:val="24"/>
          <w:szCs w:val="24"/>
        </w:rPr>
        <w:t>),</w:t>
      </w:r>
      <w:r w:rsidRPr="00392E46">
        <w:rPr>
          <w:rFonts w:asciiTheme="minorHAnsi" w:hAnsiTheme="minorHAnsi" w:cstheme="minorHAnsi"/>
          <w:sz w:val="24"/>
          <w:szCs w:val="24"/>
        </w:rPr>
        <w:t xml:space="preserve"> наричана “люлката на Париж”, под звуците на популярни френски шансони.</w:t>
      </w:r>
      <w:r w:rsidR="00EC32DC" w:rsidRPr="00392E46">
        <w:rPr>
          <w:rFonts w:asciiTheme="minorHAnsi" w:hAnsiTheme="minorHAnsi" w:cstheme="minorHAnsi"/>
          <w:sz w:val="24"/>
          <w:szCs w:val="24"/>
        </w:rPr>
        <w:t xml:space="preserve">Денят ни ще завърши с незабравима </w:t>
      </w:r>
      <w:r w:rsidR="00EC32DC" w:rsidRPr="00392E46">
        <w:rPr>
          <w:rFonts w:asciiTheme="minorHAnsi" w:hAnsiTheme="minorHAnsi" w:cstheme="minorHAnsi"/>
          <w:sz w:val="24"/>
          <w:szCs w:val="24"/>
        </w:rPr>
        <w:lastRenderedPageBreak/>
        <w:t>разходка по  вълнуващото световно известно авеню “Шанз Елизе”.</w:t>
      </w:r>
      <w:r w:rsidRPr="00392E46">
        <w:rPr>
          <w:rFonts w:asciiTheme="minorHAnsi" w:hAnsiTheme="minorHAnsi" w:cstheme="minorHAnsi"/>
          <w:sz w:val="24"/>
          <w:szCs w:val="24"/>
        </w:rPr>
        <w:t xml:space="preserve"> Връщане в хотела. Нощувка.</w:t>
      </w:r>
    </w:p>
    <w:p w:rsidR="00F57960" w:rsidRPr="00392E46" w:rsidRDefault="00F73274" w:rsidP="00F57960">
      <w:pPr>
        <w:spacing w:after="0" w:line="100" w:lineRule="atLeast"/>
        <w:rPr>
          <w:rFonts w:asciiTheme="minorHAnsi" w:hAnsiTheme="minorHAnsi" w:cstheme="minorHAnsi"/>
          <w:b/>
          <w:sz w:val="24"/>
          <w:szCs w:val="24"/>
        </w:rPr>
      </w:pPr>
      <w:r w:rsidRPr="00392E46">
        <w:rPr>
          <w:rFonts w:asciiTheme="minorHAnsi" w:hAnsiTheme="minorHAnsi" w:cstheme="minorHAnsi"/>
          <w:b/>
          <w:sz w:val="24"/>
          <w:szCs w:val="24"/>
        </w:rPr>
        <w:t>5 ДЕН</w:t>
      </w:r>
      <w:r w:rsidR="00F57960" w:rsidRPr="00392E4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392E46">
        <w:rPr>
          <w:rFonts w:asciiTheme="minorHAnsi" w:hAnsiTheme="minorHAnsi" w:cstheme="minorHAnsi"/>
          <w:b/>
          <w:sz w:val="24"/>
          <w:szCs w:val="24"/>
        </w:rPr>
        <w:t xml:space="preserve">ИЗУМИТЕЛНИЯТ ЗАМЪК ВЕРСАЙ - </w:t>
      </w:r>
      <w:r w:rsidR="00F57960" w:rsidRPr="00392E46">
        <w:rPr>
          <w:rFonts w:asciiTheme="minorHAnsi" w:hAnsiTheme="minorHAnsi" w:cstheme="minorHAnsi"/>
          <w:b/>
          <w:sz w:val="24"/>
          <w:szCs w:val="24"/>
        </w:rPr>
        <w:t>П</w:t>
      </w:r>
      <w:r w:rsidRPr="00392E46">
        <w:rPr>
          <w:rFonts w:asciiTheme="minorHAnsi" w:hAnsiTheme="minorHAnsi" w:cstheme="minorHAnsi"/>
          <w:b/>
          <w:sz w:val="24"/>
          <w:szCs w:val="24"/>
        </w:rPr>
        <w:t xml:space="preserve">АРИЖ </w:t>
      </w:r>
    </w:p>
    <w:p w:rsidR="00F73274" w:rsidRPr="00392E46" w:rsidRDefault="00F73274" w:rsidP="00F73274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392E46">
        <w:rPr>
          <w:rFonts w:asciiTheme="minorHAnsi" w:hAnsiTheme="minorHAnsi" w:cstheme="minorHAnsi"/>
          <w:sz w:val="24"/>
          <w:szCs w:val="24"/>
        </w:rPr>
        <w:t>Закуска.Предложение за  екску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рзия до двореца Версай / 15 </w:t>
      </w:r>
      <w:r w:rsidRPr="00392E46">
        <w:rPr>
          <w:rFonts w:asciiTheme="minorHAnsi" w:hAnsiTheme="minorHAnsi" w:cstheme="minorHAnsi"/>
          <w:color w:val="000000"/>
          <w:sz w:val="24"/>
          <w:szCs w:val="24"/>
          <w:lang w:val="en-US"/>
        </w:rPr>
        <w:t>EUR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 / , сбъднал мечтите на Краля Слънце Луи XIV за пищност и елегантност.  Ще се срещнем с великолепието,с невероятния разкош,с абсолютната власт</w:t>
      </w:r>
      <w:r w:rsidR="000D7033">
        <w:rPr>
          <w:rFonts w:asciiTheme="minorHAnsi" w:hAnsiTheme="minorHAnsi" w:cstheme="minorHAnsi"/>
          <w:color w:val="000000"/>
          <w:sz w:val="24"/>
          <w:szCs w:val="24"/>
        </w:rPr>
        <w:t xml:space="preserve"> на Краля-Слънце   и с безброй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 многото отпечатъци и символи на изисканото френско  изкуство.Носейки се на крилете на военните си успехи, Луи XIV създава едно от  спиращите дъха чудеса на съвременна Франция...Връщане в Париж. Следва  разходка сред артистократичното сърце на Париж – Монмартър, където са рисували гениалните си картини – Пабло Пикасо, Ван Гог, Салвадор Дали. Всяко камъче на хълма е история, зов, съдба и прозрение на художниците, потърсили призвание за изкуството си. Монмартър е най-артистичният, най-пъстрият, най-живописният и най-веселият квартал на Париж с най-бялата, елегантна, красива и емблематична църква „Сакре Кьор“.</w:t>
      </w:r>
      <w:r w:rsidRPr="00392E46">
        <w:rPr>
          <w:rFonts w:asciiTheme="minorHAnsi" w:hAnsiTheme="minorHAnsi" w:cstheme="minorHAnsi"/>
          <w:sz w:val="24"/>
          <w:szCs w:val="24"/>
        </w:rPr>
        <w:t xml:space="preserve"> Връщане в хотела. Нощувка.</w:t>
      </w:r>
    </w:p>
    <w:p w:rsidR="00F57960" w:rsidRPr="00392E46" w:rsidRDefault="00300CD3" w:rsidP="00F57960">
      <w:pPr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r w:rsidRPr="00392E46">
        <w:rPr>
          <w:rFonts w:asciiTheme="minorHAnsi" w:hAnsiTheme="minorHAnsi" w:cstheme="minorHAnsi"/>
          <w:b/>
          <w:sz w:val="24"/>
          <w:szCs w:val="24"/>
        </w:rPr>
        <w:t>ДЕН</w:t>
      </w:r>
      <w:r w:rsidR="00F57960" w:rsidRPr="00392E46">
        <w:rPr>
          <w:rFonts w:asciiTheme="minorHAnsi" w:hAnsiTheme="minorHAnsi" w:cstheme="minorHAnsi"/>
          <w:b/>
          <w:sz w:val="24"/>
          <w:szCs w:val="24"/>
        </w:rPr>
        <w:t>: П</w:t>
      </w:r>
      <w:r w:rsidR="00FC510C" w:rsidRPr="00392E46">
        <w:rPr>
          <w:rFonts w:asciiTheme="minorHAnsi" w:hAnsiTheme="minorHAnsi" w:cstheme="minorHAnsi"/>
          <w:b/>
          <w:sz w:val="24"/>
          <w:szCs w:val="24"/>
        </w:rPr>
        <w:t xml:space="preserve">АРИЖ - </w:t>
      </w:r>
      <w:r w:rsidR="00FC510C" w:rsidRPr="00392E46">
        <w:rPr>
          <w:rFonts w:asciiTheme="minorHAnsi" w:hAnsiTheme="minorHAnsi" w:cstheme="minorHAnsi"/>
          <w:b/>
          <w:sz w:val="24"/>
          <w:szCs w:val="24"/>
          <w:lang w:val="es-ES"/>
        </w:rPr>
        <w:t>MARNE</w:t>
      </w:r>
      <w:r w:rsidR="00FC510C" w:rsidRPr="00392E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510C" w:rsidRPr="00392E46">
        <w:rPr>
          <w:rFonts w:asciiTheme="minorHAnsi" w:hAnsiTheme="minorHAnsi" w:cstheme="minorHAnsi"/>
          <w:b/>
          <w:sz w:val="24"/>
          <w:szCs w:val="24"/>
          <w:lang w:val="es-ES"/>
        </w:rPr>
        <w:t>LA</w:t>
      </w:r>
      <w:r w:rsidR="00FC510C" w:rsidRPr="00392E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510C" w:rsidRPr="00392E46">
        <w:rPr>
          <w:rFonts w:asciiTheme="minorHAnsi" w:hAnsiTheme="minorHAnsi" w:cstheme="minorHAnsi"/>
          <w:b/>
          <w:sz w:val="24"/>
          <w:szCs w:val="24"/>
          <w:lang w:val="es-ES"/>
        </w:rPr>
        <w:t>VALEE</w:t>
      </w:r>
      <w:r w:rsidR="00FC510C" w:rsidRPr="00392E46">
        <w:rPr>
          <w:rFonts w:asciiTheme="minorHAnsi" w:hAnsiTheme="minorHAnsi" w:cstheme="minorHAnsi"/>
          <w:b/>
          <w:sz w:val="24"/>
          <w:szCs w:val="24"/>
        </w:rPr>
        <w:t xml:space="preserve">/ </w:t>
      </w:r>
      <w:r w:rsidR="00FC510C" w:rsidRPr="00392E46">
        <w:rPr>
          <w:rFonts w:asciiTheme="minorHAnsi" w:hAnsiTheme="minorHAnsi" w:cstheme="minorHAnsi"/>
          <w:b/>
          <w:sz w:val="24"/>
          <w:szCs w:val="24"/>
          <w:lang w:val="en-US"/>
        </w:rPr>
        <w:t>DISNEYLAND</w:t>
      </w:r>
    </w:p>
    <w:p w:rsidR="00300CD3" w:rsidRPr="00392E46" w:rsidRDefault="00F57960" w:rsidP="00EC32DC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392E46">
        <w:rPr>
          <w:rFonts w:asciiTheme="minorHAnsi" w:hAnsiTheme="minorHAnsi" w:cstheme="minorHAnsi"/>
          <w:sz w:val="24"/>
          <w:szCs w:val="24"/>
        </w:rPr>
        <w:t>Закуска.</w:t>
      </w:r>
      <w:r w:rsidR="00300CD3" w:rsidRPr="00392E46">
        <w:rPr>
          <w:rFonts w:asciiTheme="minorHAnsi" w:hAnsiTheme="minorHAnsi" w:cstheme="minorHAnsi"/>
          <w:sz w:val="24"/>
          <w:szCs w:val="24"/>
        </w:rPr>
        <w:t xml:space="preserve">Незабравима еднодневна екскурзия до </w:t>
      </w:r>
      <w:r w:rsidR="00300CD3" w:rsidRPr="00392E46">
        <w:rPr>
          <w:rFonts w:asciiTheme="minorHAnsi" w:hAnsiTheme="minorHAnsi" w:cstheme="minorHAnsi"/>
        </w:rPr>
        <w:t xml:space="preserve"> </w:t>
      </w:r>
      <w:r w:rsidR="00300CD3" w:rsidRPr="00392E46">
        <w:rPr>
          <w:rFonts w:asciiTheme="minorHAnsi" w:hAnsiTheme="minorHAnsi" w:cstheme="minorHAnsi"/>
          <w:sz w:val="24"/>
          <w:szCs w:val="24"/>
        </w:rPr>
        <w:t xml:space="preserve">Дисниленд Париж </w:t>
      </w:r>
      <w:r w:rsidR="000D7033">
        <w:rPr>
          <w:rFonts w:asciiTheme="minorHAnsi" w:hAnsiTheme="minorHAnsi" w:cstheme="minorHAnsi"/>
          <w:sz w:val="24"/>
          <w:szCs w:val="24"/>
        </w:rPr>
        <w:t>/15</w:t>
      </w:r>
      <w:r w:rsidR="00FC510C" w:rsidRPr="00392E46">
        <w:rPr>
          <w:rFonts w:asciiTheme="minorHAnsi" w:hAnsiTheme="minorHAnsi" w:cstheme="minorHAnsi"/>
          <w:sz w:val="24"/>
          <w:szCs w:val="24"/>
        </w:rPr>
        <w:t xml:space="preserve"> </w:t>
      </w:r>
      <w:r w:rsidR="00FC510C" w:rsidRPr="00392E46">
        <w:rPr>
          <w:rFonts w:asciiTheme="minorHAnsi" w:hAnsiTheme="minorHAnsi" w:cstheme="minorHAnsi"/>
          <w:sz w:val="24"/>
          <w:szCs w:val="24"/>
          <w:lang w:val="en-US"/>
        </w:rPr>
        <w:t>EUR</w:t>
      </w:r>
      <w:r w:rsidR="00FC510C" w:rsidRPr="00392E46">
        <w:rPr>
          <w:rFonts w:asciiTheme="minorHAnsi" w:hAnsiTheme="minorHAnsi" w:cstheme="minorHAnsi"/>
          <w:sz w:val="24"/>
          <w:szCs w:val="24"/>
        </w:rPr>
        <w:t>+ ВХОДЕН БИЛЕТ /</w:t>
      </w:r>
      <w:r w:rsidR="00300CD3" w:rsidRPr="00392E46">
        <w:rPr>
          <w:rFonts w:asciiTheme="minorHAnsi" w:hAnsiTheme="minorHAnsi" w:cstheme="minorHAnsi"/>
          <w:sz w:val="24"/>
          <w:szCs w:val="24"/>
        </w:rPr>
        <w:t>- приключение, което ще ви срещне с любимите герои от анимациите на Дисни, както и с адреналиновите атракции в увеселителния парк, които ще  ви пренесат в съвсем различен свят.</w:t>
      </w:r>
      <w:r w:rsidR="00FC510C" w:rsidRPr="00392E46">
        <w:rPr>
          <w:rFonts w:asciiTheme="minorHAnsi" w:hAnsiTheme="minorHAnsi" w:cstheme="minorHAnsi"/>
          <w:sz w:val="24"/>
          <w:szCs w:val="24"/>
        </w:rPr>
        <w:t>Връщане в хотела</w:t>
      </w:r>
      <w:r w:rsidR="000D7033">
        <w:rPr>
          <w:rFonts w:asciiTheme="minorHAnsi" w:hAnsiTheme="minorHAnsi" w:cstheme="minorHAnsi"/>
          <w:sz w:val="24"/>
          <w:szCs w:val="24"/>
        </w:rPr>
        <w:t>.</w:t>
      </w:r>
      <w:r w:rsidR="00300CD3" w:rsidRPr="00392E46">
        <w:rPr>
          <w:rFonts w:asciiTheme="minorHAnsi" w:hAnsiTheme="minorHAnsi" w:cstheme="minorHAnsi"/>
          <w:sz w:val="24"/>
          <w:szCs w:val="24"/>
        </w:rPr>
        <w:t>Нощувка в Париж.</w:t>
      </w:r>
    </w:p>
    <w:p w:rsidR="00FC510C" w:rsidRPr="00392E46" w:rsidRDefault="00FC510C" w:rsidP="00FC510C">
      <w:pPr>
        <w:spacing w:after="0" w:line="100" w:lineRule="atLeast"/>
        <w:rPr>
          <w:rFonts w:asciiTheme="minorHAnsi" w:hAnsiTheme="minorHAnsi" w:cstheme="minorHAnsi"/>
          <w:b/>
          <w:sz w:val="24"/>
          <w:szCs w:val="24"/>
        </w:rPr>
      </w:pPr>
      <w:r w:rsidRPr="00392E46">
        <w:rPr>
          <w:rFonts w:asciiTheme="minorHAnsi" w:hAnsiTheme="minorHAnsi" w:cstheme="minorHAnsi"/>
          <w:b/>
          <w:sz w:val="24"/>
          <w:szCs w:val="24"/>
        </w:rPr>
        <w:t xml:space="preserve">7 ДЕН: ПАРИЖ – ЗАМЪЦИТЕ ПО ЛОАРА – ЖЕНЕВА </w:t>
      </w:r>
    </w:p>
    <w:p w:rsidR="00F57960" w:rsidRPr="00392E46" w:rsidRDefault="00FC510C" w:rsidP="00F57960">
      <w:pPr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r w:rsidRPr="00392E46">
        <w:rPr>
          <w:rFonts w:asciiTheme="minorHAnsi" w:hAnsiTheme="minorHAnsi" w:cstheme="minorHAnsi"/>
          <w:sz w:val="24"/>
          <w:szCs w:val="24"/>
        </w:rPr>
        <w:t>Закуска.Отпътуване към живописната долина на Лоара</w:t>
      </w:r>
      <w:r w:rsidR="00191235" w:rsidRPr="00392E46">
        <w:rPr>
          <w:rFonts w:asciiTheme="minorHAnsi" w:hAnsiTheme="minorHAnsi" w:cstheme="minorHAnsi"/>
          <w:sz w:val="24"/>
          <w:szCs w:val="24"/>
        </w:rPr>
        <w:t>,наричана „Градината на Франция“,заради приказната си красота</w:t>
      </w:r>
      <w:r w:rsidRPr="00392E46">
        <w:rPr>
          <w:rFonts w:asciiTheme="minorHAnsi" w:hAnsiTheme="minorHAnsi" w:cstheme="minorHAnsi"/>
          <w:sz w:val="24"/>
          <w:szCs w:val="24"/>
        </w:rPr>
        <w:t>,където все още се носят легенди за любов и интриги, за пищни балове  и ловни трофеи.</w:t>
      </w:r>
      <w:r w:rsidR="00191235" w:rsidRPr="00392E46">
        <w:rPr>
          <w:rFonts w:asciiTheme="minorHAnsi" w:hAnsiTheme="minorHAnsi" w:cstheme="minorHAnsi"/>
        </w:rPr>
        <w:t xml:space="preserve"> </w:t>
      </w:r>
      <w:r w:rsidR="00191235" w:rsidRPr="00392E46">
        <w:rPr>
          <w:rFonts w:asciiTheme="minorHAnsi" w:hAnsiTheme="minorHAnsi" w:cstheme="minorHAnsi"/>
          <w:sz w:val="24"/>
          <w:szCs w:val="24"/>
        </w:rPr>
        <w:t>Не случайно Юнеско е обявило за паметник на световното културно наследство цялото пространство. Ние пък в</w:t>
      </w:r>
      <w:r w:rsidR="000D7033">
        <w:rPr>
          <w:rFonts w:asciiTheme="minorHAnsi" w:hAnsiTheme="minorHAnsi" w:cstheme="minorHAnsi"/>
          <w:sz w:val="24"/>
          <w:szCs w:val="24"/>
        </w:rPr>
        <w:t>и предлагаме да се потопите</w:t>
      </w:r>
      <w:r w:rsidR="00191235" w:rsidRPr="00392E46">
        <w:rPr>
          <w:rFonts w:asciiTheme="minorHAnsi" w:hAnsiTheme="minorHAnsi" w:cstheme="minorHAnsi"/>
          <w:sz w:val="24"/>
          <w:szCs w:val="24"/>
        </w:rPr>
        <w:t xml:space="preserve"> в двата  спиращи дъха замъци и да се докоснете до тяхната величествена осанка и магическо очарование.</w:t>
      </w:r>
      <w:r w:rsidRPr="00392E46">
        <w:rPr>
          <w:rFonts w:asciiTheme="minorHAnsi" w:hAnsiTheme="minorHAnsi" w:cstheme="minorHAnsi"/>
          <w:sz w:val="24"/>
          <w:szCs w:val="24"/>
        </w:rPr>
        <w:t xml:space="preserve"> Посещение на Шамбор – екстравагантен замък и шедьовър на френската ренесансова архитектура</w:t>
      </w:r>
      <w:r w:rsidR="00191235" w:rsidRPr="00392E46">
        <w:rPr>
          <w:rFonts w:asciiTheme="minorHAnsi" w:hAnsiTheme="minorHAnsi" w:cstheme="minorHAnsi"/>
          <w:sz w:val="24"/>
          <w:szCs w:val="24"/>
        </w:rPr>
        <w:t xml:space="preserve">,великолепно творение на Франсоа I и  вдъхновение за екипа на Дисни, когато създават филмчето за „Красавицата и Звяра“. Емблематичен с уникалната си архитектура и 440 стаи,където с неподражаема красота се преплитат традиционните форми на френските средновековни крепости с класическите фигури и детайли, прибавени от ренесансовите майстори.Следва замъка Блоа  с  могъща  и величествена осанка ,който е  е сред най-внушителните замъци, извисяващи се над Лоара  и  е блестящ образец за развитието на френската архитектура </w:t>
      </w:r>
      <w:r w:rsidR="00352CCC" w:rsidRPr="00392E46">
        <w:rPr>
          <w:rFonts w:asciiTheme="minorHAnsi" w:hAnsiTheme="minorHAnsi" w:cstheme="minorHAnsi"/>
          <w:sz w:val="24"/>
          <w:szCs w:val="24"/>
        </w:rPr>
        <w:t xml:space="preserve">от Средновековието до </w:t>
      </w:r>
      <w:r w:rsidR="00352CCC" w:rsidRPr="00392E46">
        <w:rPr>
          <w:rFonts w:asciiTheme="minorHAnsi" w:hAnsiTheme="minorHAnsi" w:cstheme="minorHAnsi"/>
          <w:sz w:val="24"/>
          <w:szCs w:val="24"/>
          <w:lang w:val="en-US"/>
        </w:rPr>
        <w:t>XVII</w:t>
      </w:r>
      <w:r w:rsidR="00191235" w:rsidRPr="00392E46">
        <w:rPr>
          <w:rFonts w:asciiTheme="minorHAnsi" w:hAnsiTheme="minorHAnsi" w:cstheme="minorHAnsi"/>
          <w:sz w:val="24"/>
          <w:szCs w:val="24"/>
        </w:rPr>
        <w:t xml:space="preserve">-ти век,бил </w:t>
      </w:r>
      <w:r w:rsidRPr="00392E46">
        <w:rPr>
          <w:rFonts w:asciiTheme="minorHAnsi" w:hAnsiTheme="minorHAnsi" w:cstheme="minorHAnsi"/>
          <w:sz w:val="24"/>
          <w:szCs w:val="24"/>
        </w:rPr>
        <w:t>рези</w:t>
      </w:r>
      <w:r w:rsidR="00352CCC" w:rsidRPr="00392E46">
        <w:rPr>
          <w:rFonts w:asciiTheme="minorHAnsi" w:hAnsiTheme="minorHAnsi" w:cstheme="minorHAnsi"/>
          <w:sz w:val="24"/>
          <w:szCs w:val="24"/>
        </w:rPr>
        <w:t xml:space="preserve">денция </w:t>
      </w:r>
      <w:r w:rsidRPr="00392E46">
        <w:rPr>
          <w:rFonts w:asciiTheme="minorHAnsi" w:hAnsiTheme="minorHAnsi" w:cstheme="minorHAnsi"/>
          <w:sz w:val="24"/>
          <w:szCs w:val="24"/>
        </w:rPr>
        <w:t xml:space="preserve"> на Катерина Медичи и Кралица М</w:t>
      </w:r>
      <w:r w:rsidR="00352CCC" w:rsidRPr="00392E46">
        <w:rPr>
          <w:rFonts w:asciiTheme="minorHAnsi" w:hAnsiTheme="minorHAnsi" w:cstheme="minorHAnsi"/>
          <w:sz w:val="24"/>
          <w:szCs w:val="24"/>
        </w:rPr>
        <w:t xml:space="preserve">арго.Продължаваме към </w:t>
      </w:r>
      <w:r w:rsidR="000D7033">
        <w:rPr>
          <w:rFonts w:asciiTheme="minorHAnsi" w:hAnsiTheme="minorHAnsi" w:cstheme="minorHAnsi"/>
          <w:sz w:val="24"/>
          <w:szCs w:val="24"/>
        </w:rPr>
        <w:t xml:space="preserve">красивата </w:t>
      </w:r>
      <w:r w:rsidR="00352CCC" w:rsidRPr="00392E46">
        <w:rPr>
          <w:rFonts w:asciiTheme="minorHAnsi" w:hAnsiTheme="minorHAnsi" w:cstheme="minorHAnsi"/>
          <w:sz w:val="24"/>
          <w:szCs w:val="24"/>
        </w:rPr>
        <w:t>Швейцария и Женева.</w:t>
      </w:r>
      <w:r w:rsidR="00F57960" w:rsidRPr="00392E46">
        <w:rPr>
          <w:rFonts w:asciiTheme="minorHAnsi" w:hAnsiTheme="minorHAnsi" w:cstheme="minorHAnsi"/>
          <w:color w:val="000000"/>
          <w:sz w:val="24"/>
          <w:szCs w:val="24"/>
        </w:rPr>
        <w:t>Настаняване в хотел в района на Женева. Нощувка.</w:t>
      </w:r>
    </w:p>
    <w:p w:rsidR="00F57960" w:rsidRPr="00392E46" w:rsidRDefault="00F57960" w:rsidP="00F57960">
      <w:pPr>
        <w:spacing w:after="0" w:line="10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57960" w:rsidRPr="00392E46" w:rsidRDefault="00352CCC" w:rsidP="00F57960">
      <w:pPr>
        <w:spacing w:after="0" w:line="100" w:lineRule="atLeast"/>
        <w:rPr>
          <w:rFonts w:asciiTheme="minorHAnsi" w:hAnsiTheme="minorHAnsi" w:cstheme="minorHAnsi"/>
          <w:b/>
          <w:sz w:val="24"/>
          <w:szCs w:val="24"/>
        </w:rPr>
      </w:pPr>
      <w:r w:rsidRPr="00392E46">
        <w:rPr>
          <w:rFonts w:asciiTheme="minorHAnsi" w:hAnsiTheme="minorHAnsi" w:cstheme="minorHAnsi"/>
          <w:b/>
          <w:sz w:val="24"/>
          <w:szCs w:val="24"/>
        </w:rPr>
        <w:t>8 ДЕН</w:t>
      </w:r>
      <w:r w:rsidR="00F57960" w:rsidRPr="00392E46">
        <w:rPr>
          <w:rFonts w:asciiTheme="minorHAnsi" w:hAnsiTheme="minorHAnsi" w:cstheme="minorHAnsi"/>
          <w:b/>
          <w:sz w:val="24"/>
          <w:szCs w:val="24"/>
        </w:rPr>
        <w:t>: Ж</w:t>
      </w:r>
      <w:r w:rsidRPr="00392E46">
        <w:rPr>
          <w:rFonts w:asciiTheme="minorHAnsi" w:hAnsiTheme="minorHAnsi" w:cstheme="minorHAnsi"/>
          <w:b/>
          <w:sz w:val="24"/>
          <w:szCs w:val="24"/>
        </w:rPr>
        <w:t xml:space="preserve">ЕНЕВА – ЛИДО ДИ ЙЕЗОЛО </w:t>
      </w:r>
    </w:p>
    <w:p w:rsidR="00F57960" w:rsidRPr="00392E46" w:rsidRDefault="00F57960" w:rsidP="00F57960">
      <w:pPr>
        <w:spacing w:after="0" w:line="100" w:lineRule="atLeast"/>
        <w:rPr>
          <w:rFonts w:asciiTheme="minorHAnsi" w:hAnsiTheme="minorHAnsi" w:cstheme="minorHAnsi"/>
          <w:b/>
          <w:sz w:val="24"/>
          <w:szCs w:val="24"/>
        </w:rPr>
      </w:pPr>
      <w:r w:rsidRPr="00392E46">
        <w:rPr>
          <w:rFonts w:asciiTheme="minorHAnsi" w:hAnsiTheme="minorHAnsi" w:cstheme="minorHAnsi"/>
          <w:sz w:val="24"/>
          <w:szCs w:val="24"/>
        </w:rPr>
        <w:t>Закуска. Туристическа обиколка на "столицата  на човешкото знание". Тук се намира най-високият фонтан в Европа, голямото Женевско езеро, най-красивият цветен часовник, най-вкусният шоколад.Ще ни посрещне внушителния  спектакъл на 140-метровият гейзер, най-високият в Европа. Следва нашето неустоимо предложение за разходка с корабче /17 CHF/</w:t>
      </w:r>
      <w:r w:rsidR="000D7033">
        <w:rPr>
          <w:rFonts w:asciiTheme="minorHAnsi" w:hAnsiTheme="minorHAnsi" w:cstheme="minorHAnsi"/>
          <w:sz w:val="24"/>
          <w:szCs w:val="24"/>
        </w:rPr>
        <w:t>по езерото</w:t>
      </w:r>
      <w:r w:rsidRPr="00392E46">
        <w:rPr>
          <w:rFonts w:asciiTheme="minorHAnsi" w:hAnsiTheme="minorHAnsi" w:cstheme="minorHAnsi"/>
          <w:sz w:val="24"/>
          <w:szCs w:val="24"/>
        </w:rPr>
        <w:t xml:space="preserve">.В Женева ще видим уникалното часовникарско </w:t>
      </w:r>
      <w:r w:rsidRPr="00392E46">
        <w:rPr>
          <w:rFonts w:asciiTheme="minorHAnsi" w:hAnsiTheme="minorHAnsi" w:cstheme="minorHAnsi"/>
          <w:sz w:val="24"/>
          <w:szCs w:val="24"/>
        </w:rPr>
        <w:lastRenderedPageBreak/>
        <w:t>творение  с диаметър от 5 метра и циферблат от 6000 стръка живи цветя,ще се изкачим на върха на стария град до катедралата „Свети Петър” с нейния медно-зелен връх на кулата ,вдъхновявала родения в Женева философ и писател Жан-Жак Русо</w:t>
      </w:r>
      <w:r w:rsidR="000D7033">
        <w:rPr>
          <w:rFonts w:asciiTheme="minorHAnsi" w:hAnsiTheme="minorHAnsi" w:cstheme="minorHAnsi"/>
          <w:sz w:val="24"/>
          <w:szCs w:val="24"/>
        </w:rPr>
        <w:t>,</w:t>
      </w:r>
      <w:r w:rsidRPr="00392E46">
        <w:rPr>
          <w:rFonts w:asciiTheme="minorHAnsi" w:hAnsiTheme="minorHAnsi" w:cstheme="minorHAnsi"/>
          <w:sz w:val="24"/>
          <w:szCs w:val="24"/>
        </w:rPr>
        <w:t xml:space="preserve"> подготвил почвата за френската революция,ще спрем пред родната му къща в стария град,ще снимаме  къщата,в която е основан Червения кръст... 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>Отпътуване за  Италия и курорта Лидо ди Йезоло. Нощувка.</w:t>
      </w:r>
    </w:p>
    <w:p w:rsidR="00F57960" w:rsidRPr="00392E46" w:rsidRDefault="00F57960" w:rsidP="00F57960">
      <w:pPr>
        <w:spacing w:after="0"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:rsidR="00F57960" w:rsidRPr="00392E46" w:rsidRDefault="00352CCC" w:rsidP="00F57960">
      <w:pPr>
        <w:spacing w:after="0" w:line="100" w:lineRule="atLeast"/>
        <w:rPr>
          <w:rFonts w:asciiTheme="minorHAnsi" w:hAnsiTheme="minorHAnsi" w:cstheme="minorHAnsi"/>
          <w:b/>
          <w:sz w:val="24"/>
          <w:szCs w:val="24"/>
        </w:rPr>
      </w:pPr>
      <w:r w:rsidRPr="00392E46">
        <w:rPr>
          <w:rFonts w:asciiTheme="minorHAnsi" w:hAnsiTheme="minorHAnsi" w:cstheme="minorHAnsi"/>
          <w:b/>
          <w:sz w:val="24"/>
          <w:szCs w:val="24"/>
        </w:rPr>
        <w:t>9 ДЕН</w:t>
      </w:r>
      <w:r w:rsidR="00F57960" w:rsidRPr="00392E46">
        <w:rPr>
          <w:rFonts w:asciiTheme="minorHAnsi" w:hAnsiTheme="minorHAnsi" w:cstheme="minorHAnsi"/>
          <w:b/>
          <w:sz w:val="24"/>
          <w:szCs w:val="24"/>
        </w:rPr>
        <w:t>: В</w:t>
      </w:r>
      <w:r w:rsidRPr="00392E46">
        <w:rPr>
          <w:rFonts w:asciiTheme="minorHAnsi" w:hAnsiTheme="minorHAnsi" w:cstheme="minorHAnsi"/>
          <w:b/>
          <w:sz w:val="24"/>
          <w:szCs w:val="24"/>
        </w:rPr>
        <w:t xml:space="preserve">ЕНЕЦИЯ – ЛЮБЛЯНА </w:t>
      </w:r>
    </w:p>
    <w:p w:rsidR="00F57960" w:rsidRPr="00392E46" w:rsidRDefault="00352CCC" w:rsidP="00F57960">
      <w:pPr>
        <w:spacing w:after="0" w:line="10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392E46">
        <w:rPr>
          <w:rFonts w:asciiTheme="minorHAnsi" w:hAnsiTheme="minorHAnsi" w:cstheme="minorHAnsi"/>
          <w:sz w:val="24"/>
          <w:szCs w:val="24"/>
        </w:rPr>
        <w:t xml:space="preserve">Закуска. Плаване </w:t>
      </w:r>
      <w:r w:rsidR="00F57960"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 с корабче </w:t>
      </w:r>
      <w:r w:rsidRPr="00392E46">
        <w:rPr>
          <w:rFonts w:asciiTheme="minorHAnsi" w:hAnsiTheme="minorHAnsi" w:cstheme="minorHAnsi"/>
          <w:b/>
          <w:color w:val="000000"/>
          <w:sz w:val="24"/>
          <w:szCs w:val="24"/>
        </w:rPr>
        <w:t>/</w:t>
      </w:r>
      <w:r w:rsidR="0051655D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92E46">
        <w:rPr>
          <w:rFonts w:asciiTheme="minorHAnsi" w:hAnsiTheme="minorHAnsi" w:cstheme="minorHAnsi"/>
          <w:color w:val="000000"/>
          <w:sz w:val="24"/>
          <w:szCs w:val="24"/>
          <w:lang w:val="en-US"/>
        </w:rPr>
        <w:t>EUR</w:t>
      </w:r>
      <w:r w:rsidR="00F57960" w:rsidRPr="00392E46">
        <w:rPr>
          <w:rFonts w:asciiTheme="minorHAnsi" w:hAnsiTheme="minorHAnsi" w:cstheme="minorHAnsi"/>
          <w:color w:val="000000"/>
          <w:sz w:val="24"/>
          <w:szCs w:val="24"/>
        </w:rPr>
        <w:t>/ покрай островите на Венецианската лагуна до Венеция. Туристическа програма във Венеция</w:t>
      </w:r>
      <w:r w:rsidR="00392E46"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57960" w:rsidRPr="00392E46">
        <w:rPr>
          <w:rFonts w:asciiTheme="minorHAnsi" w:hAnsiTheme="minorHAnsi" w:cstheme="minorHAnsi"/>
          <w:color w:val="000000"/>
          <w:sz w:val="24"/>
          <w:szCs w:val="24"/>
        </w:rPr>
        <w:t xml:space="preserve"> - площад „Сан Марко” и едноименната базилика, построена, за да съхрани мощите на Светеца; Двореца на Дожите, откъдето е управлявана Венецианската република повече от 1000 години; Камбанарията, Часовниковата кула. Ще се разходим до моста "Риалто",който  пресича Канал Гранде в най-тясната му част и  води към най-старата част на Венеция, пазара "Риалто"-едно пъстро великолепие от венециански маски,пъстроцветно муранско стъкло и  вълнуващи гондоли-гордостта на този уникален град.Време за чаша ароматно и изтънчено еспресо в знаменитото кафе "Флориан",където   пребивавали Гьоте, Байрон, Русо, Хемингуей, Бродски или в кафе "Куадри",  любимо място на венецианската аристокрация.Чао, Венеция - романтична или мистериозна, но винаги Серенисима! Отпътуване за Любляна. Вечерта туристическа разходка в Любляна – град на кръстопът, въплътил духа на централна Европа и Средиземноморието, мост между разнородни култури, настроения и идеи. Ще видим централния площад с паметника на Франц Прешерн, Старото кметство, Тримостието,  Францисканската църква и Драконовия мост.</w:t>
      </w:r>
    </w:p>
    <w:p w:rsidR="00F57960" w:rsidRPr="00392E46" w:rsidRDefault="00F57960" w:rsidP="00F57960">
      <w:pPr>
        <w:spacing w:after="0" w:line="100" w:lineRule="atLeast"/>
        <w:rPr>
          <w:rFonts w:asciiTheme="minorHAnsi" w:hAnsiTheme="minorHAnsi" w:cstheme="minorHAnsi"/>
          <w:b/>
          <w:sz w:val="24"/>
          <w:szCs w:val="24"/>
        </w:rPr>
      </w:pPr>
      <w:r w:rsidRPr="00392E46">
        <w:rPr>
          <w:rFonts w:asciiTheme="minorHAnsi" w:hAnsiTheme="minorHAnsi" w:cstheme="minorHAnsi"/>
          <w:color w:val="000000"/>
          <w:sz w:val="24"/>
          <w:szCs w:val="24"/>
        </w:rPr>
        <w:t>Нощувка в Любляна.</w:t>
      </w:r>
    </w:p>
    <w:p w:rsidR="00F57960" w:rsidRPr="00392E46" w:rsidRDefault="00F57960" w:rsidP="00F57960">
      <w:pPr>
        <w:spacing w:after="0"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:rsidR="00F57960" w:rsidRPr="00392E46" w:rsidRDefault="00352CCC" w:rsidP="00F57960">
      <w:pPr>
        <w:spacing w:after="0" w:line="100" w:lineRule="atLeast"/>
        <w:rPr>
          <w:rFonts w:asciiTheme="minorHAnsi" w:hAnsiTheme="minorHAnsi" w:cstheme="minorHAnsi"/>
          <w:b/>
          <w:sz w:val="24"/>
          <w:szCs w:val="24"/>
        </w:rPr>
      </w:pPr>
      <w:r w:rsidRPr="00392E46">
        <w:rPr>
          <w:rFonts w:asciiTheme="minorHAnsi" w:hAnsiTheme="minorHAnsi" w:cstheme="minorHAnsi"/>
          <w:b/>
          <w:sz w:val="24"/>
          <w:szCs w:val="24"/>
        </w:rPr>
        <w:t xml:space="preserve">10 ДЕН </w:t>
      </w:r>
      <w:r w:rsidR="00F57960" w:rsidRPr="00392E46">
        <w:rPr>
          <w:rFonts w:asciiTheme="minorHAnsi" w:hAnsiTheme="minorHAnsi" w:cstheme="minorHAnsi"/>
          <w:b/>
          <w:sz w:val="24"/>
          <w:szCs w:val="24"/>
        </w:rPr>
        <w:t>: Л</w:t>
      </w:r>
      <w:r w:rsidRPr="00392E46">
        <w:rPr>
          <w:rFonts w:asciiTheme="minorHAnsi" w:hAnsiTheme="minorHAnsi" w:cstheme="minorHAnsi"/>
          <w:b/>
          <w:sz w:val="24"/>
          <w:szCs w:val="24"/>
        </w:rPr>
        <w:t>ЮБЛЯНА – СОФИЯ</w:t>
      </w:r>
    </w:p>
    <w:p w:rsidR="00F57960" w:rsidRDefault="00F57960" w:rsidP="00F57960">
      <w:pPr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r w:rsidRPr="00392E46">
        <w:rPr>
          <w:rFonts w:asciiTheme="minorHAnsi" w:hAnsiTheme="minorHAnsi" w:cstheme="minorHAnsi"/>
          <w:sz w:val="24"/>
          <w:szCs w:val="24"/>
        </w:rPr>
        <w:t>Закуска. Отпътуване за България. Пристигане в София вечерта.</w:t>
      </w:r>
    </w:p>
    <w:p w:rsidR="0051655D" w:rsidRPr="00392E46" w:rsidRDefault="0051655D" w:rsidP="00F57960">
      <w:pPr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:rsidR="00F57960" w:rsidRPr="00392E46" w:rsidRDefault="00F57960" w:rsidP="00F57960">
      <w:pPr>
        <w:spacing w:after="0"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51655D" w:rsidRPr="0051655D" w:rsidRDefault="0051655D" w:rsidP="0051655D">
      <w:pPr>
        <w:rPr>
          <w:rFonts w:asciiTheme="minorHAnsi" w:hAnsiTheme="minorHAnsi" w:cstheme="minorHAnsi"/>
          <w:b/>
          <w:sz w:val="24"/>
          <w:szCs w:val="24"/>
        </w:rPr>
      </w:pPr>
      <w:r w:rsidRPr="0051655D">
        <w:rPr>
          <w:rFonts w:asciiTheme="minorHAnsi" w:hAnsiTheme="minorHAnsi" w:cstheme="minorHAnsi"/>
          <w:b/>
          <w:sz w:val="24"/>
          <w:szCs w:val="24"/>
        </w:rPr>
        <w:t>СРОКОВЕ И НАЧИН НА ПЛАЩАНЕ:</w:t>
      </w:r>
    </w:p>
    <w:p w:rsidR="0051655D" w:rsidRPr="0051655D" w:rsidRDefault="0051655D" w:rsidP="0051655D">
      <w:pPr>
        <w:rPr>
          <w:rFonts w:asciiTheme="minorHAnsi" w:hAnsiTheme="minorHAnsi" w:cstheme="minorHAnsi"/>
          <w:sz w:val="24"/>
          <w:szCs w:val="24"/>
        </w:rPr>
      </w:pPr>
      <w:r w:rsidRPr="0051655D">
        <w:rPr>
          <w:rFonts w:asciiTheme="minorHAnsi" w:hAnsiTheme="minorHAnsi" w:cstheme="minorHAnsi"/>
          <w:sz w:val="24"/>
          <w:szCs w:val="24"/>
        </w:rPr>
        <w:t>Внасяне на депозит от 200 лева до 17.11.2017</w:t>
      </w:r>
    </w:p>
    <w:p w:rsidR="00F57960" w:rsidRDefault="0051655D" w:rsidP="0051655D">
      <w:pPr>
        <w:rPr>
          <w:rFonts w:asciiTheme="minorHAnsi" w:hAnsiTheme="minorHAnsi" w:cstheme="minorHAnsi"/>
          <w:sz w:val="24"/>
          <w:szCs w:val="24"/>
        </w:rPr>
      </w:pPr>
      <w:r w:rsidRPr="0051655D">
        <w:rPr>
          <w:rFonts w:asciiTheme="minorHAnsi" w:hAnsiTheme="minorHAnsi" w:cstheme="minorHAnsi"/>
          <w:sz w:val="24"/>
          <w:szCs w:val="24"/>
        </w:rPr>
        <w:t>Останалата сума се заплаща на равни вноски  15 дни преди отпътуването</w:t>
      </w:r>
    </w:p>
    <w:p w:rsidR="0051655D" w:rsidRPr="0051655D" w:rsidRDefault="0051655D" w:rsidP="0051655D">
      <w:pPr>
        <w:rPr>
          <w:rFonts w:asciiTheme="minorHAnsi" w:hAnsiTheme="minorHAnsi" w:cstheme="minorHAnsi"/>
          <w:sz w:val="24"/>
          <w:szCs w:val="24"/>
        </w:rPr>
      </w:pPr>
    </w:p>
    <w:p w:rsidR="000C4AE5" w:rsidRPr="00A2659D" w:rsidRDefault="00A2659D" w:rsidP="00A265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659D">
        <w:rPr>
          <w:rFonts w:asciiTheme="minorHAnsi" w:hAnsiTheme="minorHAnsi" w:cstheme="minorHAnsi"/>
          <w:b/>
          <w:sz w:val="24"/>
          <w:szCs w:val="24"/>
        </w:rPr>
        <w:t>ОФЕРТАТА Е ВАЛИДНА ПРИ 45 ПЛАЩАЩИ УЧЕНИКА</w:t>
      </w:r>
    </w:p>
    <w:sectPr w:rsidR="000C4AE5" w:rsidRPr="00A265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20" w:gutter="0"/>
      <w:cols w:space="708"/>
      <w:docGrid w:linePitch="60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97" w:rsidRDefault="00B73897">
      <w:pPr>
        <w:spacing w:after="0" w:line="240" w:lineRule="auto"/>
      </w:pPr>
      <w:r>
        <w:separator/>
      </w:r>
    </w:p>
  </w:endnote>
  <w:endnote w:type="continuationSeparator" w:id="0">
    <w:p w:rsidR="00B73897" w:rsidRDefault="00B7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2B" w:rsidRDefault="001F48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2B" w:rsidRDefault="001F48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97" w:rsidRDefault="00B73897">
      <w:pPr>
        <w:spacing w:after="0" w:line="240" w:lineRule="auto"/>
      </w:pPr>
      <w:r>
        <w:separator/>
      </w:r>
    </w:p>
  </w:footnote>
  <w:footnote w:type="continuationSeparator" w:id="0">
    <w:p w:rsidR="00B73897" w:rsidRDefault="00B73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2B" w:rsidRDefault="001F482B">
    <w:pPr>
      <w:pStyle w:val="a6"/>
      <w:ind w:right="52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2B" w:rsidRDefault="001F48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lang w:val="bg-BG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sz w:val="24"/>
        <w:lang w:val="bg-BG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sz w:val="24"/>
        <w:lang w:val="bg-BG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60"/>
    <w:rsid w:val="000C4AE5"/>
    <w:rsid w:val="000D7033"/>
    <w:rsid w:val="00191235"/>
    <w:rsid w:val="001F482B"/>
    <w:rsid w:val="00300CD3"/>
    <w:rsid w:val="00334DE6"/>
    <w:rsid w:val="00343A36"/>
    <w:rsid w:val="00352CCC"/>
    <w:rsid w:val="00392E46"/>
    <w:rsid w:val="00450C8A"/>
    <w:rsid w:val="0051655D"/>
    <w:rsid w:val="005F2060"/>
    <w:rsid w:val="00633841"/>
    <w:rsid w:val="0063398B"/>
    <w:rsid w:val="008D1281"/>
    <w:rsid w:val="00902881"/>
    <w:rsid w:val="00A2659D"/>
    <w:rsid w:val="00AE28A3"/>
    <w:rsid w:val="00B73897"/>
    <w:rsid w:val="00EC32DC"/>
    <w:rsid w:val="00F57960"/>
    <w:rsid w:val="00F73274"/>
    <w:rsid w:val="00FC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60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7960"/>
    <w:rPr>
      <w:color w:val="0000FF"/>
      <w:u w:val="single"/>
    </w:rPr>
  </w:style>
  <w:style w:type="paragraph" w:styleId="a4">
    <w:name w:val="Body Text"/>
    <w:basedOn w:val="a"/>
    <w:link w:val="a5"/>
    <w:rsid w:val="00F57960"/>
    <w:pPr>
      <w:spacing w:after="120" w:line="240" w:lineRule="auto"/>
    </w:pPr>
    <w:rPr>
      <w:rFonts w:ascii="Times New Roman" w:eastAsia="Times New Roman" w:hAnsi="Times New Roman"/>
      <w:kern w:val="0"/>
      <w:sz w:val="24"/>
      <w:szCs w:val="24"/>
      <w:lang w:val="en-GB" w:eastAsia="zh-CN"/>
    </w:rPr>
  </w:style>
  <w:style w:type="character" w:customStyle="1" w:styleId="a5">
    <w:name w:val="Основен текст Знак"/>
    <w:basedOn w:val="a0"/>
    <w:link w:val="a4"/>
    <w:rsid w:val="00F57960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6">
    <w:name w:val="header"/>
    <w:basedOn w:val="a"/>
    <w:link w:val="a7"/>
    <w:rsid w:val="00F57960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a7">
    <w:name w:val="Горен колонтитул Знак"/>
    <w:basedOn w:val="a0"/>
    <w:link w:val="a6"/>
    <w:rsid w:val="00F57960"/>
    <w:rPr>
      <w:rFonts w:ascii="Calibri" w:eastAsia="Calibri" w:hAnsi="Calibri" w:cs="Times New Roman"/>
      <w:kern w:val="1"/>
      <w:lang w:eastAsia="ar-SA"/>
    </w:rPr>
  </w:style>
  <w:style w:type="paragraph" w:customStyle="1" w:styleId="-">
    <w:name w:val="Таблица - съдържание"/>
    <w:basedOn w:val="a"/>
    <w:rsid w:val="00F57960"/>
    <w:pPr>
      <w:suppressLineNumber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zh-CN"/>
    </w:rPr>
  </w:style>
  <w:style w:type="paragraph" w:styleId="a8">
    <w:name w:val="List Paragraph"/>
    <w:basedOn w:val="a"/>
    <w:qFormat/>
    <w:rsid w:val="00F579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F57960"/>
    <w:rPr>
      <w:rFonts w:ascii="Tahoma" w:eastAsia="Calibr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60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7960"/>
    <w:rPr>
      <w:color w:val="0000FF"/>
      <w:u w:val="single"/>
    </w:rPr>
  </w:style>
  <w:style w:type="paragraph" w:styleId="a4">
    <w:name w:val="Body Text"/>
    <w:basedOn w:val="a"/>
    <w:link w:val="a5"/>
    <w:rsid w:val="00F57960"/>
    <w:pPr>
      <w:spacing w:after="120" w:line="240" w:lineRule="auto"/>
    </w:pPr>
    <w:rPr>
      <w:rFonts w:ascii="Times New Roman" w:eastAsia="Times New Roman" w:hAnsi="Times New Roman"/>
      <w:kern w:val="0"/>
      <w:sz w:val="24"/>
      <w:szCs w:val="24"/>
      <w:lang w:val="en-GB" w:eastAsia="zh-CN"/>
    </w:rPr>
  </w:style>
  <w:style w:type="character" w:customStyle="1" w:styleId="a5">
    <w:name w:val="Основен текст Знак"/>
    <w:basedOn w:val="a0"/>
    <w:link w:val="a4"/>
    <w:rsid w:val="00F57960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6">
    <w:name w:val="header"/>
    <w:basedOn w:val="a"/>
    <w:link w:val="a7"/>
    <w:rsid w:val="00F57960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a7">
    <w:name w:val="Горен колонтитул Знак"/>
    <w:basedOn w:val="a0"/>
    <w:link w:val="a6"/>
    <w:rsid w:val="00F57960"/>
    <w:rPr>
      <w:rFonts w:ascii="Calibri" w:eastAsia="Calibri" w:hAnsi="Calibri" w:cs="Times New Roman"/>
      <w:kern w:val="1"/>
      <w:lang w:eastAsia="ar-SA"/>
    </w:rPr>
  </w:style>
  <w:style w:type="paragraph" w:customStyle="1" w:styleId="-">
    <w:name w:val="Таблица - съдържание"/>
    <w:basedOn w:val="a"/>
    <w:rsid w:val="00F57960"/>
    <w:pPr>
      <w:suppressLineNumber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zh-CN"/>
    </w:rPr>
  </w:style>
  <w:style w:type="paragraph" w:styleId="a8">
    <w:name w:val="List Paragraph"/>
    <w:basedOn w:val="a"/>
    <w:qFormat/>
    <w:rsid w:val="00F579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F57960"/>
    <w:rPr>
      <w:rFonts w:ascii="Tahoma" w:eastAsia="Calibr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dcterms:created xsi:type="dcterms:W3CDTF">2017-10-10T15:45:00Z</dcterms:created>
  <dcterms:modified xsi:type="dcterms:W3CDTF">2017-10-12T10:26:00Z</dcterms:modified>
</cp:coreProperties>
</file>