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39" w:rsidRDefault="00AD3439" w:rsidP="00AD3439">
      <w:pPr>
        <w:rPr>
          <w:sz w:val="18"/>
          <w:szCs w:val="18"/>
          <w:lang w:val="bg-BG"/>
        </w:rPr>
      </w:pPr>
      <w:r>
        <w:rPr>
          <w:noProof/>
          <w:sz w:val="40"/>
          <w:szCs w:val="40"/>
          <w:lang w:val="bg-BG" w:eastAsia="bg-BG"/>
        </w:rPr>
        <w:drawing>
          <wp:inline distT="0" distB="0" distL="0" distR="0">
            <wp:extent cx="5724525" cy="80010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439" w:rsidRDefault="00AD3439" w:rsidP="00AD3439">
      <w:pPr>
        <w:rPr>
          <w:sz w:val="18"/>
          <w:szCs w:val="18"/>
          <w:lang w:val="bg-BG"/>
        </w:rPr>
      </w:pPr>
    </w:p>
    <w:p w:rsidR="00AD3439" w:rsidRDefault="00AD3439" w:rsidP="00AD3439">
      <w:pPr>
        <w:rPr>
          <w:sz w:val="18"/>
          <w:szCs w:val="18"/>
        </w:rPr>
      </w:pPr>
    </w:p>
    <w:p w:rsidR="00391C60" w:rsidRDefault="00D94A02" w:rsidP="00AD3439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ВЕЛИКДЕН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В </w:t>
      </w:r>
      <w:r w:rsidR="00AD3439">
        <w:rPr>
          <w:rFonts w:ascii="Times New Roman" w:hAnsi="Times New Roman" w:cs="Times New Roman"/>
          <w:b/>
          <w:sz w:val="28"/>
          <w:szCs w:val="28"/>
        </w:rPr>
        <w:t>КАВАЛА И ОСТРОВ ТАСОС</w:t>
      </w:r>
      <w:r w:rsidR="00AD343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</w:p>
    <w:p w:rsidR="00391C60" w:rsidRPr="00D94A02" w:rsidRDefault="00391C60" w:rsidP="00AD34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439" w:rsidRPr="00D94A02" w:rsidRDefault="00391C60" w:rsidP="00AD3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02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AD3439" w:rsidRPr="00D94A02">
        <w:rPr>
          <w:rFonts w:ascii="Times New Roman" w:hAnsi="Times New Roman" w:cs="Times New Roman"/>
          <w:b/>
          <w:sz w:val="28"/>
          <w:szCs w:val="28"/>
        </w:rPr>
        <w:t xml:space="preserve">нощувки </w:t>
      </w:r>
      <w:r w:rsidRPr="00D94A0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D94A02" w:rsidRPr="00D94A02">
        <w:rPr>
          <w:rFonts w:ascii="Times New Roman" w:hAnsi="Times New Roman" w:cs="Times New Roman"/>
          <w:b/>
          <w:sz w:val="28"/>
          <w:szCs w:val="28"/>
        </w:rPr>
        <w:t>Хотел</w:t>
      </w:r>
      <w:proofErr w:type="spellEnd"/>
      <w:r w:rsidR="00D94A02" w:rsidRPr="00D94A02">
        <w:rPr>
          <w:rFonts w:ascii="Times New Roman" w:hAnsi="Times New Roman" w:cs="Times New Roman"/>
          <w:b/>
          <w:sz w:val="28"/>
          <w:szCs w:val="28"/>
        </w:rPr>
        <w:t xml:space="preserve"> „</w:t>
      </w:r>
      <w:proofErr w:type="spellStart"/>
      <w:r w:rsidR="00D94A02" w:rsidRPr="00D94A02">
        <w:rPr>
          <w:rFonts w:ascii="Times New Roman" w:hAnsi="Times New Roman" w:cs="Times New Roman"/>
          <w:b/>
          <w:sz w:val="28"/>
          <w:szCs w:val="28"/>
        </w:rPr>
        <w:t>Еллас</w:t>
      </w:r>
      <w:proofErr w:type="spellEnd"/>
      <w:r w:rsidR="00D94A02" w:rsidRPr="00D94A02">
        <w:rPr>
          <w:rFonts w:ascii="Times New Roman" w:hAnsi="Times New Roman" w:cs="Times New Roman"/>
          <w:b/>
          <w:sz w:val="28"/>
          <w:szCs w:val="28"/>
        </w:rPr>
        <w:t xml:space="preserve">” </w:t>
      </w:r>
      <w:proofErr w:type="spellStart"/>
      <w:r w:rsidR="00D94A02" w:rsidRPr="00D94A02">
        <w:rPr>
          <w:rFonts w:ascii="Times New Roman" w:hAnsi="Times New Roman" w:cs="Times New Roman"/>
          <w:b/>
          <w:sz w:val="28"/>
          <w:szCs w:val="28"/>
        </w:rPr>
        <w:t>между</w:t>
      </w:r>
      <w:proofErr w:type="spellEnd"/>
      <w:r w:rsidR="00D94A02" w:rsidRPr="00D94A0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D94A02" w:rsidRPr="00D94A02">
        <w:rPr>
          <w:rFonts w:ascii="Times New Roman" w:hAnsi="Times New Roman" w:cs="Times New Roman"/>
          <w:b/>
          <w:sz w:val="28"/>
          <w:szCs w:val="28"/>
        </w:rPr>
        <w:t>Златния</w:t>
      </w:r>
      <w:proofErr w:type="spellEnd"/>
      <w:r w:rsidR="00D94A02" w:rsidRPr="00D94A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4A02" w:rsidRPr="00D94A02">
        <w:rPr>
          <w:rFonts w:ascii="Times New Roman" w:hAnsi="Times New Roman" w:cs="Times New Roman"/>
          <w:b/>
          <w:sz w:val="28"/>
          <w:szCs w:val="28"/>
        </w:rPr>
        <w:t>плаж</w:t>
      </w:r>
      <w:proofErr w:type="spellEnd"/>
      <w:r w:rsidR="00D94A02" w:rsidRPr="00D94A0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D94A02" w:rsidRPr="00D94A02">
        <w:rPr>
          <w:rFonts w:ascii="Times New Roman" w:hAnsi="Times New Roman" w:cs="Times New Roman"/>
          <w:b/>
          <w:sz w:val="28"/>
          <w:szCs w:val="28"/>
        </w:rPr>
        <w:t>Скала</w:t>
      </w:r>
      <w:proofErr w:type="spellEnd"/>
      <w:r w:rsidR="00D94A02" w:rsidRPr="00D94A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4A02" w:rsidRPr="00D94A02">
        <w:rPr>
          <w:rFonts w:ascii="Times New Roman" w:hAnsi="Times New Roman" w:cs="Times New Roman"/>
          <w:b/>
          <w:sz w:val="28"/>
          <w:szCs w:val="28"/>
        </w:rPr>
        <w:t>Потамиа</w:t>
      </w:r>
      <w:proofErr w:type="spellEnd"/>
    </w:p>
    <w:p w:rsidR="00AD3439" w:rsidRDefault="00AD3439" w:rsidP="00AD3439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9B0390" w:rsidRDefault="009B0390" w:rsidP="00AD3439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18.04.2014 г.</w:t>
      </w:r>
    </w:p>
    <w:p w:rsidR="00AD3439" w:rsidRDefault="00AD3439" w:rsidP="00AD3439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</w:pPr>
    </w:p>
    <w:p w:rsidR="009B0390" w:rsidRDefault="00AD3439" w:rsidP="00AD3439">
      <w:pPr>
        <w:pStyle w:val="a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Цена </w:t>
      </w:r>
      <w:r w:rsidR="009B0390">
        <w:rPr>
          <w:b/>
          <w:sz w:val="22"/>
          <w:szCs w:val="22"/>
        </w:rPr>
        <w:t xml:space="preserve">на база закуска и вечеря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:</w:t>
      </w:r>
      <w:r>
        <w:rPr>
          <w:b/>
          <w:sz w:val="22"/>
          <w:szCs w:val="22"/>
        </w:rPr>
        <w:t xml:space="preserve"> от</w:t>
      </w: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</w:rPr>
        <w:t xml:space="preserve">142 евро / 278 лева        </w:t>
      </w:r>
    </w:p>
    <w:p w:rsidR="009B0390" w:rsidRDefault="00AD3439" w:rsidP="009B0390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</w:pPr>
      <w:r>
        <w:rPr>
          <w:b/>
          <w:sz w:val="22"/>
          <w:szCs w:val="22"/>
        </w:rPr>
        <w:t xml:space="preserve">        </w:t>
      </w:r>
    </w:p>
    <w:p w:rsidR="00AD3439" w:rsidRDefault="009B0390" w:rsidP="009B0390">
      <w:pPr>
        <w:pStyle w:val="a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Цена на база закуска</w:t>
      </w:r>
      <w:r w:rsidR="00F1192E">
        <w:rPr>
          <w:b/>
          <w:sz w:val="22"/>
          <w:szCs w:val="22"/>
        </w:rPr>
        <w:t>, обед</w:t>
      </w:r>
      <w:r>
        <w:rPr>
          <w:b/>
          <w:sz w:val="22"/>
          <w:szCs w:val="22"/>
        </w:rPr>
        <w:t xml:space="preserve"> и вечеря  </w:t>
      </w:r>
      <w:r>
        <w:rPr>
          <w:b/>
          <w:sz w:val="22"/>
          <w:szCs w:val="22"/>
          <w:lang w:val="en-US"/>
        </w:rPr>
        <w:t>:</w:t>
      </w:r>
      <w:r>
        <w:rPr>
          <w:b/>
          <w:sz w:val="22"/>
          <w:szCs w:val="22"/>
        </w:rPr>
        <w:t xml:space="preserve"> от</w:t>
      </w: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</w:rPr>
        <w:t xml:space="preserve">172 евро / 336 лева     </w:t>
      </w:r>
      <w:r w:rsidR="00AD3439">
        <w:rPr>
          <w:b/>
          <w:sz w:val="22"/>
          <w:szCs w:val="22"/>
        </w:rPr>
        <w:t xml:space="preserve">                        </w:t>
      </w:r>
    </w:p>
    <w:p w:rsidR="00AD3439" w:rsidRDefault="00AD3439" w:rsidP="00AD3439">
      <w:pPr>
        <w:pStyle w:val="a4"/>
        <w:jc w:val="both"/>
        <w:rPr>
          <w:b/>
          <w:sz w:val="22"/>
          <w:szCs w:val="22"/>
        </w:rPr>
      </w:pPr>
    </w:p>
    <w:p w:rsidR="00AD3439" w:rsidRDefault="00AD3439" w:rsidP="00AD3439">
      <w:pPr>
        <w:jc w:val="both"/>
      </w:pPr>
    </w:p>
    <w:p w:rsidR="00AD3439" w:rsidRDefault="009B0390" w:rsidP="00AD3439">
      <w:pPr>
        <w:pStyle w:val="a4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</w:t>
      </w:r>
      <w:r w:rsidR="00AD3439">
        <w:rPr>
          <w:b/>
          <w:bCs/>
          <w:sz w:val="22"/>
          <w:szCs w:val="22"/>
        </w:rPr>
        <w:t xml:space="preserve">сигурено </w:t>
      </w:r>
      <w:r>
        <w:rPr>
          <w:b/>
          <w:bCs/>
          <w:sz w:val="22"/>
          <w:szCs w:val="22"/>
        </w:rPr>
        <w:t xml:space="preserve">е </w:t>
      </w:r>
      <w:r w:rsidR="00AD3439">
        <w:rPr>
          <w:b/>
          <w:bCs/>
          <w:sz w:val="22"/>
          <w:szCs w:val="22"/>
        </w:rPr>
        <w:t>тръгване от :</w:t>
      </w:r>
    </w:p>
    <w:p w:rsidR="00AD3439" w:rsidRDefault="00AD3439" w:rsidP="00AD3439">
      <w:pPr>
        <w:pStyle w:val="a4"/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Варна в 00:30 ч.; Бургас в 02:30 ч.; Сливен в 04:00 ч.; Стара Загора в 05:00 ч. и Пловдив в 06:00 ч. Подробности ще намерите на сайта ни  </w:t>
      </w:r>
      <w:hyperlink r:id="rId7" w:history="1">
        <w:r>
          <w:rPr>
            <w:rStyle w:val="a3"/>
          </w:rPr>
          <w:t>www.odans-travel.com</w:t>
        </w:r>
      </w:hyperlink>
      <w:r>
        <w:rPr>
          <w:b/>
          <w:bCs/>
          <w:sz w:val="22"/>
          <w:szCs w:val="22"/>
        </w:rPr>
        <w:t xml:space="preserve">  </w:t>
      </w:r>
    </w:p>
    <w:p w:rsidR="00AD3439" w:rsidRDefault="00AD3439" w:rsidP="00AD3439">
      <w:pPr>
        <w:jc w:val="both"/>
        <w:rPr>
          <w:sz w:val="22"/>
          <w:szCs w:val="22"/>
        </w:rPr>
      </w:pPr>
    </w:p>
    <w:p w:rsidR="00AD3439" w:rsidRDefault="00AD3439" w:rsidP="00AD3439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AD3439" w:rsidRDefault="00AD3439" w:rsidP="00AD343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Цената е на човек и включва:</w:t>
      </w:r>
    </w:p>
    <w:p w:rsidR="00AD3439" w:rsidRDefault="00A03C9F" w:rsidP="00A03C9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3 </w:t>
      </w:r>
      <w:r w:rsidR="00AD3439">
        <w:rPr>
          <w:rFonts w:ascii="Times New Roman" w:hAnsi="Times New Roman" w:cs="Times New Roman"/>
          <w:sz w:val="22"/>
          <w:szCs w:val="22"/>
          <w:lang w:val="bg-BG"/>
        </w:rPr>
        <w:t xml:space="preserve"> нощувки </w:t>
      </w:r>
      <w:r>
        <w:rPr>
          <w:rFonts w:ascii="Times New Roman" w:hAnsi="Times New Roman" w:cs="Times New Roman"/>
          <w:sz w:val="22"/>
          <w:szCs w:val="22"/>
          <w:lang w:val="bg-BG"/>
        </w:rPr>
        <w:t>на избраната база за изхранване в</w:t>
      </w:r>
      <w:r w:rsidRPr="00A03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C9F">
        <w:rPr>
          <w:rFonts w:ascii="Times New Roman" w:hAnsi="Times New Roman" w:cs="Times New Roman"/>
          <w:sz w:val="22"/>
          <w:szCs w:val="22"/>
          <w:lang w:val="bg-BG"/>
        </w:rPr>
        <w:t>Хотел „</w:t>
      </w:r>
      <w:proofErr w:type="spellStart"/>
      <w:r w:rsidRPr="00A03C9F">
        <w:rPr>
          <w:rFonts w:ascii="Times New Roman" w:hAnsi="Times New Roman" w:cs="Times New Roman"/>
          <w:sz w:val="22"/>
          <w:szCs w:val="22"/>
          <w:lang w:val="bg-BG"/>
        </w:rPr>
        <w:t>Еллас</w:t>
      </w:r>
      <w:proofErr w:type="spellEnd"/>
      <w:r w:rsidRPr="00A03C9F">
        <w:rPr>
          <w:rFonts w:ascii="Times New Roman" w:hAnsi="Times New Roman" w:cs="Times New Roman"/>
          <w:sz w:val="22"/>
          <w:szCs w:val="22"/>
          <w:lang w:val="bg-BG"/>
        </w:rPr>
        <w:t>”</w:t>
      </w:r>
      <w:r w:rsidRPr="00D94A0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2933BE" w:rsidRPr="007A7FA1">
          <w:rPr>
            <w:rStyle w:val="a3"/>
            <w:rFonts w:ascii="Times New Roman" w:hAnsi="Times New Roman" w:cs="Times New Roman"/>
            <w:b/>
            <w:sz w:val="24"/>
            <w:szCs w:val="24"/>
          </w:rPr>
          <w:t>www.hotel-ellas.gr</w:t>
        </w:r>
      </w:hyperlink>
      <w:r w:rsidR="002933B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F6A0C" w:rsidRPr="005F6A0C">
        <w:rPr>
          <w:rFonts w:ascii="Times New Roman" w:hAnsi="Times New Roman" w:cs="Times New Roman"/>
          <w:sz w:val="24"/>
          <w:szCs w:val="24"/>
          <w:lang w:val="bg-BG"/>
        </w:rPr>
        <w:t>на остров Тасос</w:t>
      </w:r>
      <w:r w:rsidRPr="005F6A0C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="00AD3439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AD3439" w:rsidRDefault="00AD3439" w:rsidP="00AD343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Т</w:t>
      </w:r>
      <w:proofErr w:type="spellStart"/>
      <w:r>
        <w:rPr>
          <w:rFonts w:ascii="Times New Roman" w:hAnsi="Times New Roman" w:cs="Times New Roman"/>
          <w:sz w:val="22"/>
          <w:szCs w:val="22"/>
        </w:rPr>
        <w:t>ранспорт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 </w:t>
      </w:r>
      <w:r>
        <w:rPr>
          <w:rFonts w:ascii="Times New Roman" w:hAnsi="Times New Roman" w:cs="Times New Roman"/>
          <w:sz w:val="22"/>
          <w:szCs w:val="22"/>
          <w:lang w:val="bg-BG"/>
        </w:rPr>
        <w:t>комфортен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автобус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F6A0C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AD3439" w:rsidRDefault="00AD3439" w:rsidP="00AD343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Е</w:t>
      </w:r>
      <w:proofErr w:type="spellStart"/>
      <w:r>
        <w:rPr>
          <w:rFonts w:ascii="Times New Roman" w:hAnsi="Times New Roman" w:cs="Times New Roman"/>
          <w:sz w:val="22"/>
          <w:szCs w:val="22"/>
        </w:rPr>
        <w:t>кскурзовод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български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език</w:t>
      </w:r>
      <w:proofErr w:type="spellEnd"/>
    </w:p>
    <w:p w:rsidR="00AD3439" w:rsidRDefault="00AD3439" w:rsidP="00AD343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D3439" w:rsidRDefault="00AD3439" w:rsidP="00AD343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Цената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не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2"/>
          <w:szCs w:val="22"/>
        </w:rPr>
        <w:t>включва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:</w:t>
      </w:r>
      <w:proofErr w:type="gramEnd"/>
    </w:p>
    <w:p w:rsidR="00AD3439" w:rsidRDefault="00AD3439" w:rsidP="00AD343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Доплащане за единична стая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- </w:t>
      </w:r>
      <w:r>
        <w:rPr>
          <w:rFonts w:ascii="Times New Roman" w:hAnsi="Times New Roman" w:cs="Times New Roman"/>
          <w:sz w:val="22"/>
          <w:szCs w:val="22"/>
          <w:lang w:val="bg-BG"/>
        </w:rPr>
        <w:t>5</w:t>
      </w:r>
      <w:r w:rsidR="00402641">
        <w:rPr>
          <w:rFonts w:ascii="Times New Roman" w:hAnsi="Times New Roman" w:cs="Times New Roman"/>
          <w:sz w:val="22"/>
          <w:szCs w:val="22"/>
          <w:lang w:val="bg-BG"/>
        </w:rPr>
        <w:t>5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евро </w:t>
      </w:r>
      <w:r w:rsidR="00402641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AD3439" w:rsidRDefault="00AD3439" w:rsidP="00AD3439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Медицинска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застраховка</w:t>
      </w:r>
      <w:proofErr w:type="spellEnd"/>
      <w:r>
        <w:rPr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4 </w:t>
      </w:r>
      <w:proofErr w:type="spellStart"/>
      <w:r>
        <w:rPr>
          <w:rFonts w:ascii="Times New Roman" w:hAnsi="Times New Roman" w:cs="Times New Roman"/>
          <w:sz w:val="22"/>
          <w:szCs w:val="22"/>
        </w:rPr>
        <w:t>дни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покритие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5000 </w:t>
      </w:r>
      <w:proofErr w:type="spellStart"/>
      <w:r>
        <w:rPr>
          <w:rFonts w:ascii="Times New Roman" w:hAnsi="Times New Roman" w:cs="Times New Roman"/>
          <w:sz w:val="22"/>
          <w:szCs w:val="22"/>
        </w:rPr>
        <w:t>евро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възраст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65 г – </w:t>
      </w:r>
      <w:r>
        <w:rPr>
          <w:rFonts w:ascii="Times New Roman" w:hAnsi="Times New Roman" w:cs="Times New Roman"/>
          <w:sz w:val="22"/>
          <w:szCs w:val="22"/>
          <w:lang w:val="en-US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</w:rPr>
        <w:t>лв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възраст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65 г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70 г  - </w:t>
      </w:r>
      <w:r>
        <w:rPr>
          <w:rFonts w:ascii="Times New Roman" w:hAnsi="Times New Roman" w:cs="Times New Roman"/>
          <w:sz w:val="22"/>
          <w:szCs w:val="22"/>
          <w:lang w:val="en-US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</w:rPr>
        <w:t>лв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възраст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70 г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75 г – </w:t>
      </w:r>
      <w:r>
        <w:rPr>
          <w:rFonts w:ascii="Times New Roman" w:hAnsi="Times New Roman" w:cs="Times New Roman"/>
          <w:sz w:val="22"/>
          <w:szCs w:val="22"/>
          <w:lang w:val="en-US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възраст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75 г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80 г – 1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2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лв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AD3439" w:rsidRDefault="00AD3439" w:rsidP="00AD343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Фериботни билети- 4 евро на посока;</w:t>
      </w:r>
    </w:p>
    <w:p w:rsidR="00AD3439" w:rsidRDefault="00AD3439" w:rsidP="00AD343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lang w:val="bg-BG"/>
        </w:rPr>
        <w:t>П</w:t>
      </w:r>
      <w:proofErr w:type="spellStart"/>
      <w:r>
        <w:t>олудневна</w:t>
      </w:r>
      <w:proofErr w:type="spellEnd"/>
      <w:r>
        <w:t xml:space="preserve"> </w:t>
      </w:r>
      <w:proofErr w:type="spellStart"/>
      <w:r>
        <w:t>екскурзия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главния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Лименас</w:t>
      </w:r>
      <w:proofErr w:type="spellEnd"/>
      <w:r w:rsidR="00AA7D8E">
        <w:rPr>
          <w:lang w:val="bg-BG"/>
        </w:rPr>
        <w:t xml:space="preserve"> при минимум 25 туристи </w:t>
      </w:r>
      <w:r>
        <w:rPr>
          <w:lang w:val="bg-BG"/>
        </w:rPr>
        <w:t>- 8 евро;</w:t>
      </w:r>
    </w:p>
    <w:p w:rsidR="00AD3439" w:rsidRDefault="00AD3439" w:rsidP="00AD3439">
      <w:pPr>
        <w:numPr>
          <w:ilvl w:val="0"/>
          <w:numId w:val="3"/>
        </w:numPr>
        <w:jc w:val="both"/>
        <w:rPr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Екскурзии по желание на о. Тасос (10 евро)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при минимум 25 </w:t>
      </w:r>
      <w:r w:rsidR="00AA7D8E">
        <w:rPr>
          <w:lang w:val="bg-BG"/>
        </w:rPr>
        <w:t>туристи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AD3439" w:rsidRDefault="00AD3439" w:rsidP="00AD343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D3439" w:rsidRDefault="00AD3439" w:rsidP="00AD3439">
      <w:pPr>
        <w:ind w:left="18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D3439" w:rsidRDefault="00AD3439" w:rsidP="00AD343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С тази екскурзия ще посетите: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Кавала, остров Тасос, Драма</w:t>
      </w:r>
    </w:p>
    <w:p w:rsidR="00AD3439" w:rsidRDefault="00AD3439" w:rsidP="00AD343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D3439" w:rsidRDefault="00AD3439" w:rsidP="00AD343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 xml:space="preserve">Маршрут </w:t>
      </w:r>
      <w:r>
        <w:rPr>
          <w:rFonts w:ascii="Times New Roman" w:hAnsi="Times New Roman" w:cs="Times New Roman"/>
          <w:sz w:val="22"/>
          <w:szCs w:val="22"/>
          <w:lang w:val="bg-BG"/>
        </w:rPr>
        <w:t>:900 км.</w:t>
      </w:r>
    </w:p>
    <w:p w:rsidR="00AD3439" w:rsidRDefault="00AD3439" w:rsidP="00AD343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D3439" w:rsidRDefault="00AD3439" w:rsidP="00AD3439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Туристическа програма:</w:t>
      </w:r>
    </w:p>
    <w:p w:rsidR="00AD3439" w:rsidRDefault="00AD3439" w:rsidP="00AD3439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AD3439" w:rsidRDefault="00AD3439" w:rsidP="00AD3439">
      <w:pPr>
        <w:ind w:left="1416" w:hanging="1416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1 Ден </w:t>
      </w:r>
      <w:r w:rsidR="001507A6">
        <w:rPr>
          <w:rFonts w:ascii="Times New Roman" w:hAnsi="Times New Roman" w:cs="Times New Roman"/>
          <w:b/>
          <w:bCs/>
          <w:sz w:val="22"/>
          <w:szCs w:val="22"/>
          <w:lang w:val="bg-BG"/>
        </w:rPr>
        <w:t>/ 18.04.14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- 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>София – Кавала – остров Тасос</w:t>
      </w:r>
    </w:p>
    <w:p w:rsidR="00AD3439" w:rsidRDefault="00AD3439" w:rsidP="00AD3439">
      <w:pPr>
        <w:ind w:left="1416" w:hanging="1416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AD3439" w:rsidRDefault="00AD3439" w:rsidP="00AD3439">
      <w:pPr>
        <w:jc w:val="both"/>
        <w:rPr>
          <w:rFonts w:ascii="Times New Roman" w:hAnsi="Times New Roman" w:cs="Times New Roman"/>
          <w:iCs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Отпътуване от София в 08:00ч от Национален стадион “Васил Левски”. 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>Ранният следобед пристигане в Кавала, където оживеният ритъм на модерния градски живот е в хармония с традициите на стария свят</w:t>
      </w:r>
      <w:r>
        <w:rPr>
          <w:rFonts w:ascii="Times New Roman" w:hAnsi="Times New Roman" w:cs="Times New Roman"/>
          <w:iCs/>
          <w:sz w:val="22"/>
          <w:szCs w:val="22"/>
        </w:rPr>
        <w:t>.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 Разглеждане на Стария квартал на Кавала, съхранил традиционния си облик – </w:t>
      </w:r>
      <w:proofErr w:type="spellStart"/>
      <w:r>
        <w:rPr>
          <w:rFonts w:ascii="Times New Roman" w:hAnsi="Times New Roman" w:cs="Times New Roman"/>
          <w:iCs/>
          <w:sz w:val="22"/>
          <w:szCs w:val="22"/>
          <w:lang w:val="bg-BG"/>
        </w:rPr>
        <w:t>Имарета</w:t>
      </w:r>
      <w:proofErr w:type="spellEnd"/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, Къщата на Али </w:t>
      </w:r>
      <w:proofErr w:type="spellStart"/>
      <w:r>
        <w:rPr>
          <w:rFonts w:ascii="Times New Roman" w:hAnsi="Times New Roman" w:cs="Times New Roman"/>
          <w:iCs/>
          <w:sz w:val="22"/>
          <w:szCs w:val="22"/>
          <w:lang w:val="bg-BG"/>
        </w:rPr>
        <w:t>паша</w:t>
      </w:r>
      <w:proofErr w:type="spellEnd"/>
      <w:r>
        <w:rPr>
          <w:rFonts w:ascii="Times New Roman" w:hAnsi="Times New Roman" w:cs="Times New Roman"/>
          <w:iCs/>
          <w:sz w:val="22"/>
          <w:szCs w:val="22"/>
          <w:lang w:val="bg-BG"/>
        </w:rPr>
        <w:t>, Крепостните стени, Църквата “Св. Богородица”, Акведукта, Византийската крепост на върха на хълма.</w:t>
      </w:r>
    </w:p>
    <w:p w:rsidR="00AD3439" w:rsidRDefault="00AD3439" w:rsidP="00AD343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iCs/>
          <w:sz w:val="22"/>
          <w:szCs w:val="22"/>
          <w:lang w:val="bg-BG"/>
        </w:rPr>
        <w:lastRenderedPageBreak/>
        <w:t xml:space="preserve">Свободно време за разходка и обяд. Поседнете в уютните заведения край пристанището и опитайте типичната рибена чорба и </w:t>
      </w:r>
      <w:proofErr w:type="spellStart"/>
      <w:r>
        <w:rPr>
          <w:rFonts w:ascii="Times New Roman" w:hAnsi="Times New Roman" w:cs="Times New Roman"/>
          <w:iCs/>
          <w:sz w:val="22"/>
          <w:szCs w:val="22"/>
          <w:lang w:val="bg-BG"/>
        </w:rPr>
        <w:t>сувлакито</w:t>
      </w:r>
      <w:proofErr w:type="spellEnd"/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 или се насладете на ледено </w:t>
      </w:r>
      <w:proofErr w:type="spellStart"/>
      <w:r>
        <w:rPr>
          <w:rFonts w:ascii="Times New Roman" w:hAnsi="Times New Roman" w:cs="Times New Roman"/>
          <w:iCs/>
          <w:sz w:val="22"/>
          <w:szCs w:val="22"/>
          <w:lang w:val="bg-BG"/>
        </w:rPr>
        <w:t>фрапе</w:t>
      </w:r>
      <w:proofErr w:type="spellEnd"/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 и курабии</w:t>
      </w:r>
      <w:r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AD3439" w:rsidRDefault="00AD3439" w:rsidP="00AD3439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Кратко пътуване до остров Тасос с ферибот/ 4 </w:t>
      </w:r>
      <w:r>
        <w:rPr>
          <w:rFonts w:ascii="Times New Roman" w:hAnsi="Times New Roman" w:cs="Times New Roman"/>
          <w:sz w:val="22"/>
          <w:szCs w:val="22"/>
        </w:rPr>
        <w:t>EUR</w:t>
      </w:r>
      <w:r>
        <w:rPr>
          <w:rFonts w:ascii="Times New Roman" w:hAnsi="Times New Roman" w:cs="Times New Roman"/>
          <w:sz w:val="22"/>
          <w:szCs w:val="22"/>
          <w:lang w:val="bg-BG"/>
        </w:rPr>
        <w:t>/. Настаняване в хотел</w:t>
      </w:r>
      <w:r w:rsidR="00B11BE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="00B11BE1" w:rsidRPr="00376CA6">
        <w:rPr>
          <w:rFonts w:ascii="Times New Roman" w:hAnsi="Times New Roman" w:cs="Times New Roman"/>
          <w:iCs/>
          <w:sz w:val="22"/>
          <w:szCs w:val="22"/>
          <w:lang w:val="bg-BG"/>
        </w:rPr>
        <w:t>„</w:t>
      </w:r>
      <w:proofErr w:type="spellStart"/>
      <w:r w:rsidR="00B11BE1" w:rsidRPr="00376CA6">
        <w:rPr>
          <w:rFonts w:ascii="Times New Roman" w:hAnsi="Times New Roman" w:cs="Times New Roman"/>
          <w:iCs/>
          <w:sz w:val="22"/>
          <w:szCs w:val="22"/>
          <w:lang w:val="bg-BG"/>
        </w:rPr>
        <w:t>Еллас</w:t>
      </w:r>
      <w:proofErr w:type="spellEnd"/>
      <w:r w:rsidR="00B11BE1" w:rsidRPr="00376CA6">
        <w:rPr>
          <w:rFonts w:ascii="Times New Roman" w:hAnsi="Times New Roman" w:cs="Times New Roman"/>
          <w:iCs/>
          <w:sz w:val="22"/>
          <w:szCs w:val="22"/>
          <w:lang w:val="bg-BG"/>
        </w:rPr>
        <w:t xml:space="preserve">“, </w:t>
      </w:r>
      <w:proofErr w:type="spellStart"/>
      <w:r w:rsidR="00B11BE1" w:rsidRPr="00376CA6">
        <w:rPr>
          <w:rFonts w:ascii="Times New Roman" w:hAnsi="Times New Roman" w:cs="Times New Roman"/>
          <w:iCs/>
          <w:sz w:val="22"/>
          <w:szCs w:val="22"/>
          <w:lang w:val="bg-BG"/>
        </w:rPr>
        <w:t>сгушен</w:t>
      </w:r>
      <w:proofErr w:type="spellEnd"/>
      <w:r w:rsidR="00B11BE1" w:rsidRPr="00376CA6">
        <w:rPr>
          <w:rFonts w:ascii="Times New Roman" w:hAnsi="Times New Roman" w:cs="Times New Roman"/>
          <w:iCs/>
          <w:sz w:val="22"/>
          <w:szCs w:val="22"/>
          <w:lang w:val="bg-BG"/>
        </w:rPr>
        <w:t xml:space="preserve"> в </w:t>
      </w:r>
      <w:proofErr w:type="spellStart"/>
      <w:r w:rsidR="00B11BE1" w:rsidRPr="00376CA6">
        <w:rPr>
          <w:rFonts w:ascii="Times New Roman" w:hAnsi="Times New Roman" w:cs="Times New Roman"/>
          <w:iCs/>
          <w:sz w:val="22"/>
          <w:szCs w:val="22"/>
          <w:lang w:val="bg-BG"/>
        </w:rPr>
        <w:t>прекрасния</w:t>
      </w:r>
      <w:proofErr w:type="spellEnd"/>
      <w:r w:rsidR="00B11BE1" w:rsidRPr="00376CA6">
        <w:rPr>
          <w:rFonts w:ascii="Times New Roman" w:hAnsi="Times New Roman" w:cs="Times New Roman"/>
          <w:iCs/>
          <w:sz w:val="22"/>
          <w:szCs w:val="22"/>
          <w:lang w:val="bg-BG"/>
        </w:rPr>
        <w:t xml:space="preserve"> </w:t>
      </w:r>
      <w:proofErr w:type="spellStart"/>
      <w:r w:rsidR="00B11BE1" w:rsidRPr="00376CA6">
        <w:rPr>
          <w:rFonts w:ascii="Times New Roman" w:hAnsi="Times New Roman" w:cs="Times New Roman"/>
          <w:iCs/>
          <w:sz w:val="22"/>
          <w:szCs w:val="22"/>
          <w:lang w:val="bg-BG"/>
        </w:rPr>
        <w:t>залив</w:t>
      </w:r>
      <w:proofErr w:type="spellEnd"/>
      <w:r w:rsidR="00B11BE1" w:rsidRPr="00376CA6">
        <w:rPr>
          <w:rFonts w:ascii="Times New Roman" w:hAnsi="Times New Roman" w:cs="Times New Roman"/>
          <w:iCs/>
          <w:sz w:val="22"/>
          <w:szCs w:val="22"/>
          <w:lang w:val="bg-BG"/>
        </w:rPr>
        <w:t xml:space="preserve"> </w:t>
      </w:r>
      <w:proofErr w:type="spellStart"/>
      <w:r w:rsidR="00B11BE1" w:rsidRPr="00376CA6">
        <w:rPr>
          <w:rFonts w:ascii="Times New Roman" w:hAnsi="Times New Roman" w:cs="Times New Roman"/>
          <w:iCs/>
          <w:sz w:val="22"/>
          <w:szCs w:val="22"/>
          <w:lang w:val="bg-BG"/>
        </w:rPr>
        <w:t>между</w:t>
      </w:r>
      <w:proofErr w:type="spellEnd"/>
      <w:r w:rsidR="00B11BE1" w:rsidRPr="00376CA6">
        <w:rPr>
          <w:rFonts w:ascii="Times New Roman" w:hAnsi="Times New Roman" w:cs="Times New Roman"/>
          <w:iCs/>
          <w:sz w:val="22"/>
          <w:szCs w:val="22"/>
          <w:lang w:val="bg-BG"/>
        </w:rPr>
        <w:t xml:space="preserve"> </w:t>
      </w:r>
      <w:proofErr w:type="spellStart"/>
      <w:r w:rsidR="00B11BE1" w:rsidRPr="00376CA6">
        <w:rPr>
          <w:rFonts w:ascii="Times New Roman" w:hAnsi="Times New Roman" w:cs="Times New Roman"/>
          <w:iCs/>
          <w:sz w:val="22"/>
          <w:szCs w:val="22"/>
          <w:lang w:val="bg-BG"/>
        </w:rPr>
        <w:t>Златния</w:t>
      </w:r>
      <w:proofErr w:type="spellEnd"/>
      <w:r w:rsidR="00B11BE1" w:rsidRPr="00376CA6">
        <w:rPr>
          <w:rFonts w:ascii="Times New Roman" w:hAnsi="Times New Roman" w:cs="Times New Roman"/>
          <w:iCs/>
          <w:sz w:val="22"/>
          <w:szCs w:val="22"/>
          <w:lang w:val="bg-BG"/>
        </w:rPr>
        <w:t xml:space="preserve"> </w:t>
      </w:r>
      <w:proofErr w:type="spellStart"/>
      <w:r w:rsidR="00B11BE1" w:rsidRPr="00376CA6">
        <w:rPr>
          <w:rFonts w:ascii="Times New Roman" w:hAnsi="Times New Roman" w:cs="Times New Roman"/>
          <w:iCs/>
          <w:sz w:val="22"/>
          <w:szCs w:val="22"/>
          <w:lang w:val="bg-BG"/>
        </w:rPr>
        <w:t>плаж</w:t>
      </w:r>
      <w:proofErr w:type="spellEnd"/>
      <w:r w:rsidR="00B11BE1" w:rsidRPr="00376CA6">
        <w:rPr>
          <w:rFonts w:ascii="Times New Roman" w:hAnsi="Times New Roman" w:cs="Times New Roman"/>
          <w:iCs/>
          <w:sz w:val="22"/>
          <w:szCs w:val="22"/>
          <w:lang w:val="bg-BG"/>
        </w:rPr>
        <w:t xml:space="preserve"> (Golden Beach) и </w:t>
      </w:r>
      <w:proofErr w:type="spellStart"/>
      <w:r w:rsidR="00B11BE1" w:rsidRPr="00376CA6">
        <w:rPr>
          <w:rFonts w:ascii="Times New Roman" w:hAnsi="Times New Roman" w:cs="Times New Roman"/>
          <w:iCs/>
          <w:sz w:val="22"/>
          <w:szCs w:val="22"/>
          <w:lang w:val="bg-BG"/>
        </w:rPr>
        <w:t>Скала</w:t>
      </w:r>
      <w:proofErr w:type="spellEnd"/>
      <w:r w:rsidR="00B11BE1" w:rsidRPr="00376CA6">
        <w:rPr>
          <w:rFonts w:ascii="Times New Roman" w:hAnsi="Times New Roman" w:cs="Times New Roman"/>
          <w:iCs/>
          <w:sz w:val="22"/>
          <w:szCs w:val="22"/>
          <w:lang w:val="bg-BG"/>
        </w:rPr>
        <w:t xml:space="preserve"> </w:t>
      </w:r>
      <w:proofErr w:type="spellStart"/>
      <w:r w:rsidR="00B11BE1" w:rsidRPr="00376CA6">
        <w:rPr>
          <w:rFonts w:ascii="Times New Roman" w:hAnsi="Times New Roman" w:cs="Times New Roman"/>
          <w:iCs/>
          <w:sz w:val="22"/>
          <w:szCs w:val="22"/>
          <w:lang w:val="bg-BG"/>
        </w:rPr>
        <w:t>Потамиа</w:t>
      </w:r>
      <w:proofErr w:type="spellEnd"/>
      <w:r w:rsidRPr="00376CA6">
        <w:rPr>
          <w:rFonts w:ascii="Times New Roman" w:hAnsi="Times New Roman" w:cs="Times New Roman"/>
          <w:iCs/>
          <w:sz w:val="22"/>
          <w:szCs w:val="22"/>
          <w:lang w:val="bg-BG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bg-BG"/>
        </w:rPr>
        <w:t>Вечеря и нощувка.</w:t>
      </w:r>
    </w:p>
    <w:p w:rsidR="00AD3439" w:rsidRDefault="00AD3439" w:rsidP="00AD3439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AD3439" w:rsidRDefault="00AD3439" w:rsidP="00AD3439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2 Ден </w:t>
      </w:r>
      <w:r w:rsidR="001507A6">
        <w:rPr>
          <w:rFonts w:ascii="Times New Roman" w:hAnsi="Times New Roman" w:cs="Times New Roman"/>
          <w:b/>
          <w:bCs/>
          <w:sz w:val="22"/>
          <w:szCs w:val="22"/>
          <w:lang w:val="bg-BG"/>
        </w:rPr>
        <w:t>/ 19.04.14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– остров Тасос</w:t>
      </w:r>
    </w:p>
    <w:p w:rsidR="00AD3439" w:rsidRDefault="00AD3439" w:rsidP="00AD3439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AD3439" w:rsidRPr="00F478D4" w:rsidRDefault="00AD3439" w:rsidP="00AD3439">
      <w:pPr>
        <w:jc w:val="both"/>
      </w:pPr>
      <w:proofErr w:type="spellStart"/>
      <w:proofErr w:type="gramStart"/>
      <w:r>
        <w:t>Закуска</w:t>
      </w:r>
      <w:proofErr w:type="spellEnd"/>
      <w:r>
        <w:t xml:space="preserve">. </w:t>
      </w:r>
      <w:proofErr w:type="spellStart"/>
      <w:r>
        <w:t>Свободен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плаж</w:t>
      </w:r>
      <w:proofErr w:type="spellEnd"/>
      <w:r w:rsidR="00387821">
        <w:rPr>
          <w:lang w:val="bg-BG"/>
        </w:rPr>
        <w:t xml:space="preserve"> </w:t>
      </w:r>
      <w:r w:rsidR="00387821" w:rsidRPr="002933BE">
        <w:rPr>
          <w:b/>
          <w:lang w:val="bg-BG"/>
        </w:rPr>
        <w:t>(обяд в хотела, за тези, които са избрали варианта на програмата с включен обяд)</w:t>
      </w:r>
      <w:r w:rsidRPr="002933BE">
        <w:rPr>
          <w:b/>
        </w:rPr>
        <w:t>.</w:t>
      </w:r>
      <w:proofErr w:type="gramEnd"/>
      <w:r>
        <w:t xml:space="preserve"> </w:t>
      </w:r>
      <w:proofErr w:type="spellStart"/>
      <w:proofErr w:type="gramStart"/>
      <w:r>
        <w:t>По</w:t>
      </w:r>
      <w:proofErr w:type="spellEnd"/>
      <w:r>
        <w:t xml:space="preserve"> </w:t>
      </w:r>
      <w:proofErr w:type="spellStart"/>
      <w:r>
        <w:t>желание</w:t>
      </w:r>
      <w:proofErr w:type="spellEnd"/>
      <w:r>
        <w:t xml:space="preserve"> /</w:t>
      </w:r>
      <w:proofErr w:type="spellStart"/>
      <w:r>
        <w:t>срещу</w:t>
      </w:r>
      <w:proofErr w:type="spellEnd"/>
      <w:r>
        <w:t xml:space="preserve"> </w:t>
      </w:r>
      <w:proofErr w:type="spellStart"/>
      <w:r>
        <w:t>допълнително</w:t>
      </w:r>
      <w:proofErr w:type="spellEnd"/>
      <w:r>
        <w:t xml:space="preserve"> </w:t>
      </w:r>
      <w:proofErr w:type="spellStart"/>
      <w:r>
        <w:t>заплащане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8 </w:t>
      </w:r>
      <w:proofErr w:type="spellStart"/>
      <w:r>
        <w:t>евро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човек</w:t>
      </w:r>
      <w:proofErr w:type="spellEnd"/>
      <w:r>
        <w:t xml:space="preserve">/ </w:t>
      </w:r>
      <w:proofErr w:type="spellStart"/>
      <w:r>
        <w:t>полудневна</w:t>
      </w:r>
      <w:proofErr w:type="spellEnd"/>
      <w:r>
        <w:t xml:space="preserve"> </w:t>
      </w:r>
      <w:proofErr w:type="spellStart"/>
      <w:r>
        <w:t>екскурзия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главния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Лименас</w:t>
      </w:r>
      <w:proofErr w:type="spellEnd"/>
      <w:r>
        <w:t xml:space="preserve"> - </w:t>
      </w:r>
      <w:proofErr w:type="spellStart"/>
      <w:r>
        <w:t>древната</w:t>
      </w:r>
      <w:proofErr w:type="spellEnd"/>
      <w:r>
        <w:t xml:space="preserve"> </w:t>
      </w:r>
      <w:proofErr w:type="spellStart"/>
      <w:r>
        <w:t>агора</w:t>
      </w:r>
      <w:proofErr w:type="spellEnd"/>
      <w:r>
        <w:t xml:space="preserve">, </w:t>
      </w:r>
      <w:proofErr w:type="spellStart"/>
      <w:r>
        <w:t>археологически</w:t>
      </w:r>
      <w:proofErr w:type="spellEnd"/>
      <w:r>
        <w:rPr>
          <w:lang w:val="bg-BG"/>
        </w:rPr>
        <w:t>ят</w:t>
      </w:r>
      <w:r>
        <w:t xml:space="preserve"> </w:t>
      </w:r>
      <w:proofErr w:type="spellStart"/>
      <w:r>
        <w:t>музей</w:t>
      </w:r>
      <w:proofErr w:type="spellEnd"/>
      <w:r>
        <w:t xml:space="preserve">, </w:t>
      </w:r>
      <w:proofErr w:type="spellStart"/>
      <w:r>
        <w:t>амфитеатър</w:t>
      </w:r>
      <w:r>
        <w:rPr>
          <w:lang w:val="bg-BG"/>
        </w:rPr>
        <w:t>ът</w:t>
      </w:r>
      <w:proofErr w:type="spellEnd"/>
      <w:r>
        <w:t>.</w:t>
      </w:r>
      <w:proofErr w:type="gramEnd"/>
      <w:r>
        <w:t xml:space="preserve"> </w:t>
      </w:r>
      <w:proofErr w:type="spellStart"/>
      <w:r>
        <w:t>Свободно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bg-BG"/>
        </w:rPr>
        <w:t xml:space="preserve">- </w:t>
      </w:r>
      <w:proofErr w:type="spellStart"/>
      <w:r>
        <w:t>посещение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музеи</w:t>
      </w:r>
      <w:proofErr w:type="spellEnd"/>
      <w:r>
        <w:rPr>
          <w:lang w:val="bg-BG"/>
        </w:rPr>
        <w:t xml:space="preserve"> ;</w:t>
      </w:r>
      <w:proofErr w:type="gramEnd"/>
      <w:r>
        <w:t xml:space="preserve"> </w:t>
      </w:r>
      <w:proofErr w:type="spellStart"/>
      <w:r>
        <w:t>Панагия</w:t>
      </w:r>
      <w:proofErr w:type="spellEnd"/>
      <w:r>
        <w:t xml:space="preserve"> - </w:t>
      </w:r>
      <w:proofErr w:type="spellStart"/>
      <w:r>
        <w:t>старата</w:t>
      </w:r>
      <w:proofErr w:type="spellEnd"/>
      <w:r>
        <w:t xml:space="preserve"> </w:t>
      </w:r>
      <w:proofErr w:type="spellStart"/>
      <w:r>
        <w:t>столица</w:t>
      </w:r>
      <w:proofErr w:type="spellEnd"/>
      <w:r>
        <w:t xml:space="preserve"> с </w:t>
      </w:r>
      <w:proofErr w:type="spellStart"/>
      <w:r>
        <w:t>църквата</w:t>
      </w:r>
      <w:proofErr w:type="spellEnd"/>
      <w:r>
        <w:t xml:space="preserve"> </w:t>
      </w:r>
      <w:proofErr w:type="spellStart"/>
      <w:r>
        <w:t>Панагия</w:t>
      </w:r>
      <w:proofErr w:type="spellEnd"/>
      <w:r>
        <w:rPr>
          <w:lang w:val="bg-BG"/>
        </w:rPr>
        <w:t>;</w:t>
      </w:r>
      <w:r>
        <w:t xml:space="preserve"> </w:t>
      </w:r>
      <w:proofErr w:type="spellStart"/>
      <w:r>
        <w:t>фабрика</w:t>
      </w:r>
      <w:proofErr w:type="spellEnd"/>
      <w:r>
        <w:rPr>
          <w:lang w:val="bg-BG"/>
        </w:rPr>
        <w:t>та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зехтин</w:t>
      </w:r>
      <w:proofErr w:type="spellEnd"/>
      <w:r>
        <w:t xml:space="preserve"> </w:t>
      </w:r>
      <w:r>
        <w:rPr>
          <w:lang w:val="bg-BG"/>
        </w:rPr>
        <w:t>;</w:t>
      </w:r>
      <w:r>
        <w:t xml:space="preserve"> </w:t>
      </w:r>
      <w:proofErr w:type="spellStart"/>
      <w:r>
        <w:t>пешеходна</w:t>
      </w:r>
      <w:proofErr w:type="spellEnd"/>
      <w:r>
        <w:t xml:space="preserve"> </w:t>
      </w:r>
      <w:proofErr w:type="spellStart"/>
      <w:r>
        <w:t>разходка</w:t>
      </w:r>
      <w:proofErr w:type="spellEnd"/>
      <w:r>
        <w:t xml:space="preserve">/. </w:t>
      </w:r>
      <w:proofErr w:type="spellStart"/>
      <w:proofErr w:type="gramStart"/>
      <w:r>
        <w:t>Връщане</w:t>
      </w:r>
      <w:proofErr w:type="spellEnd"/>
      <w:r>
        <w:t xml:space="preserve"> в </w:t>
      </w:r>
      <w:proofErr w:type="spellStart"/>
      <w:r>
        <w:t>хотела</w:t>
      </w:r>
      <w:proofErr w:type="spellEnd"/>
      <w:r>
        <w:t>.</w:t>
      </w:r>
      <w:proofErr w:type="gramEnd"/>
      <w:r>
        <w:t xml:space="preserve"> </w:t>
      </w:r>
      <w:r w:rsidR="00F478D4">
        <w:rPr>
          <w:lang w:val="bg-BG"/>
        </w:rPr>
        <w:t xml:space="preserve">Вечерта- </w:t>
      </w:r>
      <w:r w:rsidR="00F478D4" w:rsidRPr="00F478D4">
        <w:t xml:space="preserve"> </w:t>
      </w:r>
      <w:proofErr w:type="spellStart"/>
      <w:r w:rsidR="00F478D4" w:rsidRPr="00F478D4">
        <w:t>Празничната</w:t>
      </w:r>
      <w:proofErr w:type="spellEnd"/>
      <w:r w:rsidR="00F478D4" w:rsidRPr="00F478D4">
        <w:t xml:space="preserve"> </w:t>
      </w:r>
      <w:proofErr w:type="spellStart"/>
      <w:r w:rsidR="00F478D4" w:rsidRPr="00F478D4">
        <w:t>Великденската</w:t>
      </w:r>
      <w:proofErr w:type="spellEnd"/>
      <w:r w:rsidR="00F478D4" w:rsidRPr="00F478D4">
        <w:t xml:space="preserve"> </w:t>
      </w:r>
      <w:proofErr w:type="spellStart"/>
      <w:r w:rsidR="00F478D4" w:rsidRPr="00F478D4">
        <w:t>литургия</w:t>
      </w:r>
      <w:proofErr w:type="spellEnd"/>
      <w:r w:rsidR="00F478D4" w:rsidRPr="00F478D4">
        <w:t xml:space="preserve"> </w:t>
      </w:r>
      <w:proofErr w:type="spellStart"/>
      <w:r w:rsidR="00F478D4" w:rsidRPr="00F478D4">
        <w:t>късна</w:t>
      </w:r>
      <w:proofErr w:type="spellEnd"/>
      <w:r w:rsidR="00F478D4" w:rsidRPr="00F478D4">
        <w:t xml:space="preserve"> </w:t>
      </w:r>
      <w:proofErr w:type="spellStart"/>
      <w:r w:rsidR="00F478D4" w:rsidRPr="00F478D4">
        <w:t>вечеря</w:t>
      </w:r>
      <w:proofErr w:type="spellEnd"/>
      <w:r w:rsidR="00F478D4" w:rsidRPr="00F478D4">
        <w:t xml:space="preserve"> с </w:t>
      </w:r>
      <w:proofErr w:type="spellStart"/>
      <w:r w:rsidR="00F478D4" w:rsidRPr="00F478D4">
        <w:t>поднасяне</w:t>
      </w:r>
      <w:proofErr w:type="spellEnd"/>
      <w:r w:rsidR="00F478D4" w:rsidRPr="00F478D4">
        <w:t xml:space="preserve"> </w:t>
      </w:r>
      <w:proofErr w:type="spellStart"/>
      <w:r w:rsidR="00F478D4" w:rsidRPr="00F478D4">
        <w:t>на</w:t>
      </w:r>
      <w:proofErr w:type="spellEnd"/>
      <w:r w:rsidR="00F478D4" w:rsidRPr="00F478D4">
        <w:t xml:space="preserve"> </w:t>
      </w:r>
      <w:proofErr w:type="spellStart"/>
      <w:r w:rsidR="00F478D4" w:rsidRPr="00F478D4">
        <w:t>традиционна</w:t>
      </w:r>
      <w:proofErr w:type="spellEnd"/>
      <w:r w:rsidR="00F478D4" w:rsidRPr="00F478D4">
        <w:t xml:space="preserve"> </w:t>
      </w:r>
      <w:proofErr w:type="spellStart"/>
      <w:r w:rsidR="00F478D4" w:rsidRPr="00F478D4">
        <w:t>супа</w:t>
      </w:r>
      <w:proofErr w:type="spellEnd"/>
      <w:r w:rsidR="00F478D4" w:rsidRPr="00F478D4">
        <w:t xml:space="preserve"> '</w:t>
      </w:r>
      <w:proofErr w:type="spellStart"/>
      <w:r w:rsidR="00F478D4" w:rsidRPr="00F478D4">
        <w:t>магирица</w:t>
      </w:r>
      <w:proofErr w:type="spellEnd"/>
      <w:r w:rsidR="00F478D4" w:rsidRPr="00F478D4">
        <w:t xml:space="preserve">' и </w:t>
      </w:r>
      <w:proofErr w:type="spellStart"/>
      <w:r w:rsidR="00F478D4" w:rsidRPr="00F478D4">
        <w:t>други</w:t>
      </w:r>
      <w:proofErr w:type="spellEnd"/>
      <w:r w:rsidR="00F478D4" w:rsidRPr="00F478D4">
        <w:t xml:space="preserve"> </w:t>
      </w:r>
      <w:proofErr w:type="spellStart"/>
      <w:r w:rsidR="00F478D4" w:rsidRPr="00F478D4">
        <w:t>традиционни</w:t>
      </w:r>
      <w:proofErr w:type="spellEnd"/>
      <w:r w:rsidR="00F478D4" w:rsidRPr="00F478D4">
        <w:t xml:space="preserve"> </w:t>
      </w:r>
      <w:proofErr w:type="spellStart"/>
      <w:r w:rsidR="00F478D4" w:rsidRPr="00F478D4">
        <w:t>ястия</w:t>
      </w:r>
      <w:proofErr w:type="spellEnd"/>
      <w:r w:rsidR="00F478D4" w:rsidRPr="00F478D4">
        <w:t xml:space="preserve">. </w:t>
      </w:r>
      <w:proofErr w:type="spellStart"/>
      <w:proofErr w:type="gramStart"/>
      <w:r w:rsidR="00F478D4" w:rsidRPr="00F478D4">
        <w:t>Нощувка</w:t>
      </w:r>
      <w:proofErr w:type="spellEnd"/>
      <w:r w:rsidR="00F478D4" w:rsidRPr="00F478D4">
        <w:t>.</w:t>
      </w:r>
      <w:proofErr w:type="gramEnd"/>
    </w:p>
    <w:p w:rsidR="00AD3439" w:rsidRPr="00F478D4" w:rsidRDefault="00AD3439" w:rsidP="00AD3439">
      <w:pPr>
        <w:jc w:val="both"/>
      </w:pPr>
    </w:p>
    <w:p w:rsidR="00AD3439" w:rsidRDefault="00AD3439" w:rsidP="00AD3439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3 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>Ден</w:t>
      </w:r>
      <w:r w:rsidR="001507A6">
        <w:rPr>
          <w:rFonts w:ascii="Times New Roman" w:hAnsi="Times New Roman" w:cs="Times New Roman"/>
          <w:b/>
          <w:sz w:val="22"/>
          <w:szCs w:val="22"/>
          <w:lang w:val="bg-BG"/>
        </w:rPr>
        <w:t>/ 20.04.14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 xml:space="preserve"> – остров Тасос</w:t>
      </w:r>
    </w:p>
    <w:p w:rsidR="00AD3439" w:rsidRDefault="00AD3439" w:rsidP="00AD3439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AD3439" w:rsidRDefault="00AD3439" w:rsidP="00AD3439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proofErr w:type="spellStart"/>
      <w:proofErr w:type="gramStart"/>
      <w:r>
        <w:t>Закуска</w:t>
      </w:r>
      <w:proofErr w:type="spellEnd"/>
      <w:r>
        <w:t xml:space="preserve">. </w:t>
      </w:r>
      <w:proofErr w:type="spellStart"/>
      <w:r>
        <w:t>Свободен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плаж</w:t>
      </w:r>
      <w:proofErr w:type="spellEnd"/>
      <w:r>
        <w:t>.</w:t>
      </w:r>
      <w:proofErr w:type="gramEnd"/>
      <w:r w:rsidR="00324142" w:rsidRPr="00324142">
        <w:t xml:space="preserve"> </w:t>
      </w:r>
      <w:proofErr w:type="spellStart"/>
      <w:proofErr w:type="gramStart"/>
      <w:r w:rsidR="00324142" w:rsidRPr="002933BE">
        <w:rPr>
          <w:b/>
        </w:rPr>
        <w:t>З</w:t>
      </w:r>
      <w:r w:rsidR="00324142" w:rsidRPr="002933BE">
        <w:rPr>
          <w:b/>
        </w:rPr>
        <w:t>а</w:t>
      </w:r>
      <w:proofErr w:type="spellEnd"/>
      <w:r w:rsidR="00324142" w:rsidRPr="002933BE">
        <w:rPr>
          <w:b/>
        </w:rPr>
        <w:t xml:space="preserve"> </w:t>
      </w:r>
      <w:proofErr w:type="spellStart"/>
      <w:r w:rsidR="00324142" w:rsidRPr="002933BE">
        <w:rPr>
          <w:b/>
        </w:rPr>
        <w:t>тези</w:t>
      </w:r>
      <w:proofErr w:type="spellEnd"/>
      <w:r w:rsidR="00324142" w:rsidRPr="002933BE">
        <w:rPr>
          <w:b/>
        </w:rPr>
        <w:t xml:space="preserve">, </w:t>
      </w:r>
      <w:proofErr w:type="spellStart"/>
      <w:r w:rsidR="00324142" w:rsidRPr="002933BE">
        <w:rPr>
          <w:b/>
        </w:rPr>
        <w:t>които</w:t>
      </w:r>
      <w:proofErr w:type="spellEnd"/>
      <w:r w:rsidR="00324142" w:rsidRPr="002933BE">
        <w:rPr>
          <w:b/>
        </w:rPr>
        <w:t xml:space="preserve"> </w:t>
      </w:r>
      <w:proofErr w:type="spellStart"/>
      <w:r w:rsidR="00324142" w:rsidRPr="002933BE">
        <w:rPr>
          <w:b/>
        </w:rPr>
        <w:t>са</w:t>
      </w:r>
      <w:proofErr w:type="spellEnd"/>
      <w:r w:rsidR="00324142" w:rsidRPr="002933BE">
        <w:rPr>
          <w:b/>
        </w:rPr>
        <w:t xml:space="preserve"> </w:t>
      </w:r>
      <w:proofErr w:type="spellStart"/>
      <w:r w:rsidR="00324142" w:rsidRPr="002933BE">
        <w:rPr>
          <w:b/>
        </w:rPr>
        <w:t>избрали</w:t>
      </w:r>
      <w:proofErr w:type="spellEnd"/>
      <w:r w:rsidR="00324142" w:rsidRPr="002933BE">
        <w:rPr>
          <w:b/>
        </w:rPr>
        <w:t xml:space="preserve"> </w:t>
      </w:r>
      <w:proofErr w:type="spellStart"/>
      <w:r w:rsidR="00324142" w:rsidRPr="002933BE">
        <w:rPr>
          <w:b/>
        </w:rPr>
        <w:t>варианта</w:t>
      </w:r>
      <w:proofErr w:type="spellEnd"/>
      <w:r w:rsidR="00324142" w:rsidRPr="002933BE">
        <w:rPr>
          <w:b/>
        </w:rPr>
        <w:t xml:space="preserve"> </w:t>
      </w:r>
      <w:proofErr w:type="spellStart"/>
      <w:r w:rsidR="00324142" w:rsidRPr="002933BE">
        <w:rPr>
          <w:b/>
        </w:rPr>
        <w:t>на</w:t>
      </w:r>
      <w:proofErr w:type="spellEnd"/>
      <w:r w:rsidR="00324142" w:rsidRPr="002933BE">
        <w:rPr>
          <w:b/>
        </w:rPr>
        <w:t xml:space="preserve"> </w:t>
      </w:r>
      <w:proofErr w:type="spellStart"/>
      <w:r w:rsidR="00324142" w:rsidRPr="002933BE">
        <w:rPr>
          <w:b/>
        </w:rPr>
        <w:t>програмата</w:t>
      </w:r>
      <w:proofErr w:type="spellEnd"/>
      <w:r w:rsidR="00324142" w:rsidRPr="002933BE">
        <w:rPr>
          <w:b/>
        </w:rPr>
        <w:t xml:space="preserve"> с </w:t>
      </w:r>
      <w:proofErr w:type="spellStart"/>
      <w:r w:rsidR="00324142" w:rsidRPr="002933BE">
        <w:rPr>
          <w:b/>
        </w:rPr>
        <w:t>включен</w:t>
      </w:r>
      <w:proofErr w:type="spellEnd"/>
      <w:r w:rsidR="00324142" w:rsidRPr="002933BE">
        <w:rPr>
          <w:b/>
        </w:rPr>
        <w:t xml:space="preserve"> </w:t>
      </w:r>
      <w:proofErr w:type="spellStart"/>
      <w:r w:rsidR="00324142" w:rsidRPr="002933BE">
        <w:rPr>
          <w:b/>
        </w:rPr>
        <w:t>обяд</w:t>
      </w:r>
      <w:proofErr w:type="spellEnd"/>
      <w:r w:rsidR="00784A6B" w:rsidRPr="002933BE">
        <w:rPr>
          <w:b/>
          <w:lang w:val="bg-BG"/>
        </w:rPr>
        <w:t xml:space="preserve"> </w:t>
      </w:r>
      <w:r w:rsidR="00324142" w:rsidRPr="002933BE">
        <w:rPr>
          <w:b/>
        </w:rPr>
        <w:t xml:space="preserve">- </w:t>
      </w:r>
      <w:proofErr w:type="spellStart"/>
      <w:r w:rsidR="00324142" w:rsidRPr="002933BE">
        <w:rPr>
          <w:b/>
        </w:rPr>
        <w:t>Великденски</w:t>
      </w:r>
      <w:proofErr w:type="spellEnd"/>
      <w:r w:rsidR="00324142" w:rsidRPr="002933BE">
        <w:rPr>
          <w:b/>
        </w:rPr>
        <w:t xml:space="preserve"> </w:t>
      </w:r>
      <w:proofErr w:type="spellStart"/>
      <w:r w:rsidR="00324142" w:rsidRPr="002933BE">
        <w:rPr>
          <w:b/>
        </w:rPr>
        <w:t>обяд</w:t>
      </w:r>
      <w:proofErr w:type="spellEnd"/>
      <w:r w:rsidR="00324142" w:rsidRPr="002933BE">
        <w:rPr>
          <w:b/>
        </w:rPr>
        <w:t xml:space="preserve"> </w:t>
      </w:r>
      <w:r w:rsidR="00784A6B" w:rsidRPr="002933BE">
        <w:rPr>
          <w:b/>
          <w:lang w:val="bg-BG"/>
        </w:rPr>
        <w:t xml:space="preserve">в хотела </w:t>
      </w:r>
      <w:r w:rsidR="00324142" w:rsidRPr="002933BE">
        <w:rPr>
          <w:b/>
        </w:rPr>
        <w:t xml:space="preserve">- </w:t>
      </w:r>
      <w:proofErr w:type="spellStart"/>
      <w:r w:rsidR="00324142" w:rsidRPr="002933BE">
        <w:rPr>
          <w:b/>
        </w:rPr>
        <w:t>барбекю</w:t>
      </w:r>
      <w:proofErr w:type="spellEnd"/>
      <w:r w:rsidR="00324142" w:rsidRPr="002933BE">
        <w:rPr>
          <w:b/>
        </w:rPr>
        <w:t xml:space="preserve"> с </w:t>
      </w:r>
      <w:proofErr w:type="spellStart"/>
      <w:r w:rsidR="00324142" w:rsidRPr="002933BE">
        <w:rPr>
          <w:b/>
        </w:rPr>
        <w:t>агнешко</w:t>
      </w:r>
      <w:proofErr w:type="spellEnd"/>
      <w:r w:rsidR="00324142" w:rsidRPr="00324142">
        <w:t>.</w:t>
      </w:r>
      <w:proofErr w:type="gram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желание</w:t>
      </w:r>
      <w:proofErr w:type="spellEnd"/>
      <w:r w:rsidRPr="00324142">
        <w:t xml:space="preserve"> </w:t>
      </w:r>
      <w:r>
        <w:t>/</w:t>
      </w:r>
      <w:proofErr w:type="spellStart"/>
      <w:r>
        <w:t>срещу</w:t>
      </w:r>
      <w:proofErr w:type="spellEnd"/>
      <w:r>
        <w:t xml:space="preserve"> </w:t>
      </w:r>
      <w:proofErr w:type="spellStart"/>
      <w:r>
        <w:t>допълнително</w:t>
      </w:r>
      <w:proofErr w:type="spellEnd"/>
      <w:r>
        <w:t xml:space="preserve"> </w:t>
      </w:r>
      <w:proofErr w:type="spellStart"/>
      <w:r>
        <w:t>заплащане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10 </w:t>
      </w:r>
      <w:proofErr w:type="spellStart"/>
      <w:r>
        <w:t>евро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човек</w:t>
      </w:r>
      <w:proofErr w:type="spellEnd"/>
      <w:r>
        <w:t xml:space="preserve">/ </w:t>
      </w:r>
      <w:r>
        <w:rPr>
          <w:lang w:val="bg-BG"/>
        </w:rPr>
        <w:t>т</w:t>
      </w:r>
      <w:proofErr w:type="spellStart"/>
      <w:r>
        <w:t>уристическа</w:t>
      </w:r>
      <w:proofErr w:type="spellEnd"/>
      <w:r>
        <w:t xml:space="preserve"> </w:t>
      </w:r>
      <w:proofErr w:type="spellStart"/>
      <w:r>
        <w:t>обиколка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острова</w:t>
      </w:r>
      <w:proofErr w:type="spellEnd"/>
      <w:r>
        <w:t xml:space="preserve">, </w:t>
      </w:r>
      <w:proofErr w:type="spellStart"/>
      <w:r>
        <w:t>разходка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Лименария</w:t>
      </w:r>
      <w:proofErr w:type="spellEnd"/>
      <w:r>
        <w:t xml:space="preserve"> – </w:t>
      </w:r>
      <w:proofErr w:type="spellStart"/>
      <w:r>
        <w:t>втория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големина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остров</w:t>
      </w:r>
      <w:proofErr w:type="spellEnd"/>
      <w:r>
        <w:t xml:space="preserve"> </w:t>
      </w:r>
      <w:proofErr w:type="spellStart"/>
      <w:r>
        <w:t>Тасос</w:t>
      </w:r>
      <w:proofErr w:type="spellEnd"/>
      <w:r>
        <w:t xml:space="preserve"> </w:t>
      </w:r>
      <w:r>
        <w:rPr>
          <w:lang w:val="bg-BG"/>
        </w:rPr>
        <w:t>,</w:t>
      </w:r>
      <w:r>
        <w:t xml:space="preserve"> </w:t>
      </w:r>
      <w:proofErr w:type="spellStart"/>
      <w:r>
        <w:t>посещение</w:t>
      </w:r>
      <w:proofErr w:type="spellEnd"/>
      <w:r>
        <w:t xml:space="preserve"> </w:t>
      </w:r>
      <w:r>
        <w:rPr>
          <w:lang w:val="bg-BG"/>
        </w:rPr>
        <w:t xml:space="preserve">на </w:t>
      </w:r>
      <w:proofErr w:type="spellStart"/>
      <w:r>
        <w:t>манастира</w:t>
      </w:r>
      <w:proofErr w:type="spellEnd"/>
      <w:r>
        <w:t xml:space="preserve"> </w:t>
      </w:r>
      <w:proofErr w:type="spellStart"/>
      <w:r>
        <w:t>Св</w:t>
      </w:r>
      <w:proofErr w:type="spellEnd"/>
      <w:r>
        <w:t xml:space="preserve">. </w:t>
      </w:r>
      <w:r>
        <w:rPr>
          <w:lang w:val="bg-BG"/>
        </w:rPr>
        <w:t>„</w:t>
      </w:r>
      <w:proofErr w:type="spellStart"/>
      <w:r>
        <w:t>Архангел</w:t>
      </w:r>
      <w:proofErr w:type="spellEnd"/>
      <w:r>
        <w:t xml:space="preserve"> </w:t>
      </w:r>
      <w:proofErr w:type="spellStart"/>
      <w:r>
        <w:t>Михаил</w:t>
      </w:r>
      <w:proofErr w:type="spellEnd"/>
      <w:r>
        <w:rPr>
          <w:lang w:val="bg-BG"/>
        </w:rPr>
        <w:t>“</w:t>
      </w:r>
      <w:r>
        <w:t xml:space="preserve">, </w:t>
      </w:r>
      <w:proofErr w:type="spellStart"/>
      <w:r>
        <w:t>древното</w:t>
      </w:r>
      <w:proofErr w:type="spellEnd"/>
      <w:r>
        <w:t xml:space="preserve"> </w:t>
      </w:r>
      <w:proofErr w:type="spellStart"/>
      <w:r>
        <w:t>селище</w:t>
      </w:r>
      <w:proofErr w:type="spellEnd"/>
      <w:r>
        <w:t xml:space="preserve"> </w:t>
      </w:r>
      <w:proofErr w:type="spellStart"/>
      <w:r>
        <w:t>Теологос</w:t>
      </w:r>
      <w:proofErr w:type="spellEnd"/>
      <w:r>
        <w:t xml:space="preserve">, </w:t>
      </w:r>
      <w:proofErr w:type="spellStart"/>
      <w:r>
        <w:t>фабриката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бижута</w:t>
      </w:r>
      <w:proofErr w:type="spellEnd"/>
      <w:r>
        <w:t xml:space="preserve"> </w:t>
      </w:r>
      <w:proofErr w:type="spellStart"/>
      <w:r>
        <w:t>Ирис</w:t>
      </w:r>
      <w:proofErr w:type="spellEnd"/>
      <w:r>
        <w:t xml:space="preserve">, </w:t>
      </w:r>
      <w:proofErr w:type="spellStart"/>
      <w:r>
        <w:t>Алики</w:t>
      </w:r>
      <w:proofErr w:type="spellEnd"/>
      <w:r>
        <w:t xml:space="preserve"> - </w:t>
      </w:r>
      <w:proofErr w:type="spellStart"/>
      <w:r>
        <w:t>залива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сирените</w:t>
      </w:r>
      <w:proofErr w:type="spellEnd"/>
      <w:r>
        <w:rPr>
          <w:lang w:val="bg-BG"/>
        </w:rPr>
        <w:t>.</w:t>
      </w:r>
      <w:r>
        <w:t xml:space="preserve"> </w:t>
      </w:r>
      <w:r>
        <w:rPr>
          <w:lang w:val="bg-BG"/>
        </w:rPr>
        <w:t>В</w:t>
      </w:r>
      <w:proofErr w:type="spellStart"/>
      <w:r>
        <w:t>ръщане</w:t>
      </w:r>
      <w:proofErr w:type="spellEnd"/>
      <w:r>
        <w:t xml:space="preserve"> в </w:t>
      </w:r>
      <w:proofErr w:type="spellStart"/>
      <w:r>
        <w:t>хотела</w:t>
      </w:r>
      <w:proofErr w:type="spellEnd"/>
      <w:r>
        <w:t xml:space="preserve">. </w:t>
      </w:r>
      <w:proofErr w:type="spellStart"/>
      <w:proofErr w:type="gramStart"/>
      <w:r>
        <w:t>Свободно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Вечеря</w:t>
      </w:r>
      <w:proofErr w:type="spellEnd"/>
      <w:r>
        <w:t xml:space="preserve"> </w:t>
      </w:r>
      <w:r>
        <w:rPr>
          <w:lang w:val="bg-BG"/>
        </w:rPr>
        <w:t>.</w:t>
      </w:r>
      <w:proofErr w:type="gramEnd"/>
      <w:r>
        <w:rPr>
          <w:lang w:val="bg-BG"/>
        </w:rPr>
        <w:t xml:space="preserve"> </w:t>
      </w:r>
      <w:proofErr w:type="spellStart"/>
      <w:proofErr w:type="gramStart"/>
      <w:r>
        <w:t>Нощувка</w:t>
      </w:r>
      <w:proofErr w:type="spellEnd"/>
      <w:r>
        <w:rPr>
          <w:rStyle w:val="a6"/>
          <w:b/>
          <w:bCs/>
        </w:rPr>
        <w:t> </w:t>
      </w:r>
      <w:r>
        <w:rPr>
          <w:rStyle w:val="a6"/>
          <w:b/>
          <w:bCs/>
          <w:lang w:val="bg-BG"/>
        </w:rPr>
        <w:t>.</w:t>
      </w:r>
      <w:proofErr w:type="gramEnd"/>
    </w:p>
    <w:p w:rsidR="00AD3439" w:rsidRDefault="00AD3439" w:rsidP="00AD3439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AD3439" w:rsidRDefault="00AD3439" w:rsidP="00AD3439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AD3439" w:rsidRDefault="00AD3439" w:rsidP="00AD3439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Ден </w:t>
      </w:r>
      <w:r w:rsidR="001507A6">
        <w:rPr>
          <w:rFonts w:ascii="Times New Roman" w:hAnsi="Times New Roman" w:cs="Times New Roman"/>
          <w:b/>
          <w:bCs/>
          <w:sz w:val="22"/>
          <w:szCs w:val="22"/>
          <w:lang w:val="bg-BG"/>
        </w:rPr>
        <w:t>/ 21.04.14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– Филипи – Драма – България</w:t>
      </w:r>
    </w:p>
    <w:p w:rsidR="00AD3439" w:rsidRDefault="00AD3439" w:rsidP="00AD3439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AD3439" w:rsidRDefault="00AD3439" w:rsidP="00AD3439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Закуска.</w:t>
      </w:r>
      <w:r w:rsidR="00F1192E" w:rsidRPr="00F1192E">
        <w:t xml:space="preserve"> </w:t>
      </w:r>
      <w:proofErr w:type="spellStart"/>
      <w:proofErr w:type="gramStart"/>
      <w:r w:rsidR="00F1192E">
        <w:t>Свободен</w:t>
      </w:r>
      <w:proofErr w:type="spellEnd"/>
      <w:r w:rsidR="00F1192E">
        <w:t xml:space="preserve"> </w:t>
      </w:r>
      <w:proofErr w:type="spellStart"/>
      <w:r w:rsidR="00F1192E">
        <w:t>ден</w:t>
      </w:r>
      <w:proofErr w:type="spellEnd"/>
      <w:r w:rsidR="00F1192E">
        <w:t xml:space="preserve"> </w:t>
      </w:r>
      <w:proofErr w:type="spellStart"/>
      <w:r w:rsidR="00F1192E">
        <w:t>за</w:t>
      </w:r>
      <w:proofErr w:type="spellEnd"/>
      <w:r w:rsidR="00F1192E">
        <w:t xml:space="preserve"> </w:t>
      </w:r>
      <w:proofErr w:type="spellStart"/>
      <w:r w:rsidR="00F1192E">
        <w:t>плаж</w:t>
      </w:r>
      <w:proofErr w:type="spellEnd"/>
      <w:r w:rsidR="00F1192E">
        <w:rPr>
          <w:lang w:val="bg-BG"/>
        </w:rPr>
        <w:t xml:space="preserve"> </w:t>
      </w:r>
      <w:r w:rsidR="00F1192E">
        <w:rPr>
          <w:lang w:val="bg-BG"/>
        </w:rPr>
        <w:t xml:space="preserve">до обяд </w:t>
      </w:r>
      <w:r w:rsidR="00F1192E" w:rsidRPr="002933BE">
        <w:rPr>
          <w:b/>
          <w:lang w:val="bg-BG"/>
        </w:rPr>
        <w:t>(</w:t>
      </w:r>
      <w:proofErr w:type="spellStart"/>
      <w:r w:rsidR="00F1192E" w:rsidRPr="002933BE">
        <w:rPr>
          <w:b/>
          <w:lang w:val="bg-BG"/>
        </w:rPr>
        <w:t>обяд</w:t>
      </w:r>
      <w:proofErr w:type="spellEnd"/>
      <w:r w:rsidR="00F1192E" w:rsidRPr="002933BE">
        <w:rPr>
          <w:b/>
          <w:lang w:val="bg-BG"/>
        </w:rPr>
        <w:t xml:space="preserve"> в хотела, за тези, които са избрали варианта на програмата с включен обяд)</w:t>
      </w:r>
      <w:r w:rsidR="00F1192E">
        <w:rPr>
          <w:lang w:val="bg-BG"/>
        </w:rPr>
        <w:t>.</w:t>
      </w:r>
      <w:proofErr w:type="gramEnd"/>
      <w:r w:rsidR="00F1192E">
        <w:rPr>
          <w:lang w:val="bg-BG"/>
        </w:rPr>
        <w:t xml:space="preserve"> </w:t>
      </w:r>
      <w:r w:rsidR="004E50D0">
        <w:rPr>
          <w:lang w:val="bg-BG"/>
        </w:rPr>
        <w:t>От</w:t>
      </w:r>
      <w:r w:rsidR="004E50D0">
        <w:rPr>
          <w:rFonts w:ascii="Times New Roman" w:hAnsi="Times New Roman" w:cs="Times New Roman"/>
          <w:sz w:val="22"/>
          <w:szCs w:val="22"/>
          <w:lang w:val="bg-BG"/>
        </w:rPr>
        <w:t>п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ътуване с ферибот </w:t>
      </w:r>
      <w:r w:rsidR="004E50D0">
        <w:rPr>
          <w:rFonts w:ascii="Times New Roman" w:hAnsi="Times New Roman" w:cs="Times New Roman"/>
          <w:sz w:val="22"/>
          <w:szCs w:val="22"/>
          <w:lang w:val="bg-BG"/>
        </w:rPr>
        <w:t xml:space="preserve">ранния следобед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/4 </w:t>
      </w:r>
      <w:r>
        <w:rPr>
          <w:rFonts w:ascii="Times New Roman" w:hAnsi="Times New Roman" w:cs="Times New Roman"/>
          <w:sz w:val="22"/>
          <w:szCs w:val="22"/>
        </w:rPr>
        <w:t>EUR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/. </w:t>
      </w:r>
      <w:proofErr w:type="spellStart"/>
      <w:r>
        <w:rPr>
          <w:lang w:val="ru-RU"/>
        </w:rPr>
        <w:t>Продължаваме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гр</w:t>
      </w:r>
      <w:proofErr w:type="gramStart"/>
      <w:r>
        <w:rPr>
          <w:lang w:val="ru-RU"/>
        </w:rPr>
        <w:t>.Д</w:t>
      </w:r>
      <w:proofErr w:type="gramEnd"/>
      <w:r>
        <w:rPr>
          <w:lang w:val="ru-RU"/>
        </w:rPr>
        <w:t>рама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Пешеходна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обиколка</w:t>
      </w:r>
      <w:proofErr w:type="spellEnd"/>
      <w:r>
        <w:rPr>
          <w:lang w:val="ru-RU"/>
        </w:rPr>
        <w:t xml:space="preserve"> на</w:t>
      </w:r>
      <w:r>
        <w:t xml:space="preserve"> </w:t>
      </w:r>
      <w:proofErr w:type="spellStart"/>
      <w:r>
        <w:t>центъра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влезем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археологическия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където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изложени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експонати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пещерата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Ангитис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региона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разходим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централния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запалим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свещичка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църквата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Св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впуснем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миналото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proofErr w:type="gramStart"/>
      <w:r w:rsidR="00FE2CC6">
        <w:rPr>
          <w:rFonts w:ascii="Times New Roman" w:hAnsi="Times New Roman" w:cs="Times New Roman"/>
          <w:sz w:val="24"/>
          <w:szCs w:val="24"/>
          <w:lang w:val="bg-BG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тпътуване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България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Пристигане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София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вечерта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AD3439" w:rsidRDefault="00AD3439" w:rsidP="00AD3439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AD508F" w:rsidRPr="00D17826" w:rsidRDefault="00D17826">
      <w:pPr>
        <w:rPr>
          <w:b/>
          <w:sz w:val="28"/>
          <w:szCs w:val="28"/>
          <w:lang w:val="bg-BG"/>
        </w:rPr>
      </w:pPr>
      <w:r w:rsidRPr="00D17826">
        <w:rPr>
          <w:b/>
          <w:sz w:val="28"/>
          <w:szCs w:val="28"/>
          <w:lang w:val="bg-BG"/>
        </w:rPr>
        <w:t>Допълнителна информация:</w:t>
      </w:r>
    </w:p>
    <w:p w:rsidR="00D17826" w:rsidRDefault="00D17826">
      <w:pPr>
        <w:rPr>
          <w:lang w:val="bg-BG"/>
        </w:rPr>
      </w:pPr>
    </w:p>
    <w:tbl>
      <w:tblPr>
        <w:tblW w:w="927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</w:tblGrid>
      <w:tr w:rsidR="00D17826" w:rsidRPr="00D17826" w:rsidTr="00D17826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D17826" w:rsidRPr="00D17826" w:rsidRDefault="00D17826" w:rsidP="00D17826">
            <w:pPr>
              <w:suppressAutoHyphens w:val="0"/>
              <w:rPr>
                <w:rFonts w:ascii="Helvetica" w:hAnsi="Helvetica" w:cs="Helvetica"/>
                <w:b/>
                <w:bCs/>
                <w:color w:val="000000"/>
                <w:sz w:val="25"/>
                <w:szCs w:val="25"/>
                <w:lang w:val="bg-BG" w:eastAsia="bg-BG"/>
              </w:rPr>
            </w:pPr>
            <w:r w:rsidRPr="00D17826">
              <w:rPr>
                <w:rFonts w:ascii="Helvetica" w:hAnsi="Helvetica" w:cs="Helvetica"/>
                <w:b/>
                <w:bCs/>
                <w:color w:val="000000"/>
                <w:sz w:val="25"/>
                <w:szCs w:val="25"/>
                <w:lang w:val="bg-BG" w:eastAsia="bg-BG"/>
              </w:rPr>
              <w:t>Хотел „</w:t>
            </w:r>
            <w:proofErr w:type="spellStart"/>
            <w:r w:rsidRPr="00D17826">
              <w:rPr>
                <w:rFonts w:ascii="Helvetica" w:hAnsi="Helvetica" w:cs="Helvetica"/>
                <w:b/>
                <w:bCs/>
                <w:color w:val="000000"/>
                <w:sz w:val="25"/>
                <w:szCs w:val="25"/>
                <w:lang w:val="bg-BG" w:eastAsia="bg-BG"/>
              </w:rPr>
              <w:t>Еллас</w:t>
            </w:r>
            <w:proofErr w:type="spellEnd"/>
            <w:r w:rsidRPr="00D17826">
              <w:rPr>
                <w:rFonts w:ascii="Helvetica" w:hAnsi="Helvetica" w:cs="Helvetica"/>
                <w:b/>
                <w:bCs/>
                <w:color w:val="000000"/>
                <w:sz w:val="25"/>
                <w:szCs w:val="25"/>
                <w:lang w:val="bg-BG" w:eastAsia="bg-BG"/>
              </w:rPr>
              <w:t xml:space="preserve">” - Скала </w:t>
            </w:r>
            <w:proofErr w:type="spellStart"/>
            <w:r w:rsidRPr="00D17826">
              <w:rPr>
                <w:rFonts w:ascii="Helvetica" w:hAnsi="Helvetica" w:cs="Helvetica"/>
                <w:b/>
                <w:bCs/>
                <w:color w:val="000000"/>
                <w:sz w:val="25"/>
                <w:szCs w:val="25"/>
                <w:lang w:val="bg-BG" w:eastAsia="bg-BG"/>
              </w:rPr>
              <w:t>Потамиа</w:t>
            </w:r>
            <w:proofErr w:type="spellEnd"/>
            <w:r w:rsidRPr="00D17826">
              <w:rPr>
                <w:rFonts w:ascii="Helvetica" w:hAnsi="Helvetica" w:cs="Helvetica"/>
                <w:b/>
                <w:bCs/>
                <w:color w:val="000000"/>
                <w:sz w:val="25"/>
                <w:szCs w:val="25"/>
                <w:lang w:val="bg-BG" w:eastAsia="bg-BG"/>
              </w:rPr>
              <w:t>, Тасос</w:t>
            </w:r>
            <w:r>
              <w:rPr>
                <w:rFonts w:ascii="Helvetica" w:hAnsi="Helvetica" w:cs="Helvetica"/>
                <w:b/>
                <w:bCs/>
                <w:color w:val="000000"/>
                <w:sz w:val="25"/>
                <w:szCs w:val="25"/>
                <w:lang w:val="bg-BG" w:eastAsia="bg-BG"/>
              </w:rPr>
              <w:t xml:space="preserve">   ( </w:t>
            </w:r>
            <w:hyperlink r:id="rId9" w:history="1">
              <w:r w:rsidRPr="007A7FA1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www.hotel-ellas.gr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) </w:t>
            </w:r>
          </w:p>
          <w:p w:rsidR="00D17826" w:rsidRPr="00D17826" w:rsidRDefault="00D17826" w:rsidP="00D17826">
            <w:pPr>
              <w:suppressAutoHyphens w:val="0"/>
              <w:rPr>
                <w:rFonts w:ascii="Helvetica" w:hAnsi="Helvetica" w:cs="Helvetica"/>
                <w:b/>
                <w:bCs/>
                <w:color w:val="000000"/>
                <w:sz w:val="25"/>
                <w:szCs w:val="25"/>
                <w:lang w:val="bg-BG" w:eastAsia="bg-BG"/>
              </w:rPr>
            </w:pPr>
          </w:p>
        </w:tc>
      </w:tr>
    </w:tbl>
    <w:p w:rsidR="00D17826" w:rsidRPr="00D17826" w:rsidRDefault="00D17826" w:rsidP="00D17826">
      <w:pPr>
        <w:suppressAutoHyphens w:val="0"/>
        <w:rPr>
          <w:rFonts w:ascii="Times New Roman" w:hAnsi="Times New Roman" w:cs="Times New Roman"/>
          <w:vanish/>
          <w:sz w:val="24"/>
          <w:szCs w:val="24"/>
          <w:lang w:val="bg-BG" w:eastAsia="bg-BG"/>
        </w:rPr>
      </w:pPr>
    </w:p>
    <w:tbl>
      <w:tblPr>
        <w:tblW w:w="927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</w:tblGrid>
      <w:tr w:rsidR="00D17826" w:rsidRPr="00D17826" w:rsidTr="00D1782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D17826" w:rsidRPr="00D17826" w:rsidRDefault="00D17826" w:rsidP="00D17826">
            <w:pPr>
              <w:suppressAutoHyphens w:val="0"/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</w:pPr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>Хотел „</w:t>
            </w:r>
            <w:proofErr w:type="spellStart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>Еллас</w:t>
            </w:r>
            <w:proofErr w:type="spellEnd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 xml:space="preserve">” се намира само на 150 метра от красивия пясъчен плаж </w:t>
            </w:r>
            <w:proofErr w:type="spellStart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>Голдън</w:t>
            </w:r>
            <w:proofErr w:type="spellEnd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 xml:space="preserve"> Бийч, между селата Скала </w:t>
            </w:r>
            <w:proofErr w:type="spellStart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>Панагия</w:t>
            </w:r>
            <w:proofErr w:type="spellEnd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 xml:space="preserve"> и Скала </w:t>
            </w:r>
            <w:proofErr w:type="spellStart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>Потамия</w:t>
            </w:r>
            <w:proofErr w:type="spellEnd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 xml:space="preserve"> </w:t>
            </w:r>
            <w:r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 xml:space="preserve">. </w:t>
            </w:r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 xml:space="preserve">Неговите </w:t>
            </w:r>
            <w:proofErr w:type="spellStart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>двe</w:t>
            </w:r>
            <w:proofErr w:type="spellEnd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 xml:space="preserve">, три и четири </w:t>
            </w:r>
            <w:proofErr w:type="spellStart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>леглови</w:t>
            </w:r>
            <w:proofErr w:type="spellEnd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 xml:space="preserve"> стаи предлагат комфорт, в комбинация от безкрайно синьо море и покоя на зелената планинска </w:t>
            </w:r>
            <w:proofErr w:type="spellStart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>длъж</w:t>
            </w:r>
            <w:proofErr w:type="spellEnd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 xml:space="preserve">. Стаите са чудесно пригодени за отпускаща семейна почивка, с техния простор, </w:t>
            </w:r>
            <w:proofErr w:type="spellStart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>климатик</w:t>
            </w:r>
            <w:proofErr w:type="spellEnd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 xml:space="preserve">, ТV и неповторим изглед от </w:t>
            </w:r>
            <w:proofErr w:type="spellStart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>бaлкона</w:t>
            </w:r>
            <w:proofErr w:type="spellEnd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 xml:space="preserve"> на всяка една от тях.</w:t>
            </w:r>
          </w:p>
          <w:p w:rsidR="00D17826" w:rsidRPr="00D17826" w:rsidRDefault="00D17826" w:rsidP="00D17826">
            <w:pPr>
              <w:suppressAutoHyphens w:val="0"/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</w:pPr>
          </w:p>
          <w:p w:rsidR="00D17826" w:rsidRPr="00D17826" w:rsidRDefault="00D17826" w:rsidP="00D17826">
            <w:pPr>
              <w:suppressAutoHyphens w:val="0"/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</w:pPr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 xml:space="preserve">Ресторантът ни ще </w:t>
            </w:r>
            <w:proofErr w:type="spellStart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>удоволетвори</w:t>
            </w:r>
            <w:proofErr w:type="spellEnd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 xml:space="preserve"> всеки каприз с неговата прекрасна гръцка и балканска кухня, а градината ще ви накара да се отпуснете сред зеленината на природата с чаша разхлаждащо питие. Барът ни е на разположение на всеки, който желае да утоли жаждата в горещите летни дни и да стане част от атмосферата на Тасос, потъвайки в </w:t>
            </w:r>
            <w:proofErr w:type="spellStart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>спокойтсвието</w:t>
            </w:r>
            <w:proofErr w:type="spellEnd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 xml:space="preserve"> на морето.</w:t>
            </w:r>
          </w:p>
          <w:p w:rsidR="00D17826" w:rsidRPr="00D17826" w:rsidRDefault="00D17826" w:rsidP="00D17826">
            <w:pPr>
              <w:suppressAutoHyphens w:val="0"/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</w:pPr>
          </w:p>
          <w:p w:rsidR="00D17826" w:rsidRPr="00D17826" w:rsidRDefault="00D17826" w:rsidP="00D17826">
            <w:pPr>
              <w:suppressAutoHyphens w:val="0"/>
              <w:rPr>
                <w:rFonts w:ascii="Helvetica" w:hAnsi="Helvetica" w:cs="Helvetica"/>
                <w:color w:val="000000"/>
                <w:sz w:val="18"/>
                <w:szCs w:val="18"/>
                <w:lang w:val="bg-BG" w:eastAsia="bg-BG"/>
              </w:rPr>
            </w:pPr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 xml:space="preserve">Хотелът се намира </w:t>
            </w:r>
            <w:proofErr w:type="spellStart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>събсем</w:t>
            </w:r>
            <w:proofErr w:type="spellEnd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 xml:space="preserve"> близо до центъра на Скала </w:t>
            </w:r>
            <w:proofErr w:type="spellStart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>Потамиа</w:t>
            </w:r>
            <w:proofErr w:type="spellEnd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 xml:space="preserve">, където можете да намерите многобройни места за забавление, приказни традиционни таверни, </w:t>
            </w:r>
            <w:proofErr w:type="spellStart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>снак</w:t>
            </w:r>
            <w:proofErr w:type="spellEnd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 xml:space="preserve"> и </w:t>
            </w:r>
            <w:proofErr w:type="spellStart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>бийч</w:t>
            </w:r>
            <w:proofErr w:type="spellEnd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 xml:space="preserve"> барове, водни спортове и </w:t>
            </w:r>
            <w:proofErr w:type="spellStart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>рент-а-кар</w:t>
            </w:r>
            <w:proofErr w:type="spellEnd"/>
            <w:r w:rsidRPr="00D17826">
              <w:rPr>
                <w:rFonts w:ascii="Helvetica" w:hAnsi="Helvetica" w:cs="Helvetica"/>
                <w:i/>
                <w:color w:val="000000"/>
                <w:sz w:val="18"/>
                <w:szCs w:val="18"/>
                <w:lang w:val="bg-BG" w:eastAsia="bg-BG"/>
              </w:rPr>
              <w:t>.</w:t>
            </w:r>
          </w:p>
        </w:tc>
      </w:tr>
    </w:tbl>
    <w:p w:rsidR="00D17826" w:rsidRPr="00D17826" w:rsidRDefault="00D17826">
      <w:pPr>
        <w:rPr>
          <w:lang w:val="bg-BG"/>
        </w:rPr>
      </w:pPr>
    </w:p>
    <w:sectPr w:rsidR="00D17826" w:rsidRPr="00D17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39"/>
    <w:rsid w:val="001507A6"/>
    <w:rsid w:val="002933BE"/>
    <w:rsid w:val="00324142"/>
    <w:rsid w:val="00376CA6"/>
    <w:rsid w:val="00387821"/>
    <w:rsid w:val="00391C60"/>
    <w:rsid w:val="00402641"/>
    <w:rsid w:val="004E50D0"/>
    <w:rsid w:val="005F6A0C"/>
    <w:rsid w:val="00784A6B"/>
    <w:rsid w:val="009B0390"/>
    <w:rsid w:val="00A03C9F"/>
    <w:rsid w:val="00AA7D8E"/>
    <w:rsid w:val="00AD3439"/>
    <w:rsid w:val="00AD508F"/>
    <w:rsid w:val="00B11BE1"/>
    <w:rsid w:val="00D17826"/>
    <w:rsid w:val="00D93D87"/>
    <w:rsid w:val="00D94A02"/>
    <w:rsid w:val="00F1192E"/>
    <w:rsid w:val="00F478D4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39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D343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D3439"/>
    <w:rPr>
      <w:rFonts w:ascii="Times New Roman" w:hAnsi="Times New Roman" w:cs="Times New Roman"/>
      <w:sz w:val="24"/>
      <w:szCs w:val="24"/>
      <w:lang w:val="bg-BG"/>
    </w:rPr>
  </w:style>
  <w:style w:type="character" w:customStyle="1" w:styleId="a5">
    <w:name w:val="Основен текст Знак"/>
    <w:basedOn w:val="a0"/>
    <w:link w:val="a4"/>
    <w:semiHidden/>
    <w:rsid w:val="00AD34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db11">
    <w:name w:val="tdb_11"/>
    <w:basedOn w:val="a0"/>
    <w:rsid w:val="00AD3439"/>
  </w:style>
  <w:style w:type="character" w:styleId="a6">
    <w:name w:val="Emphasis"/>
    <w:basedOn w:val="a0"/>
    <w:qFormat/>
    <w:rsid w:val="00AD343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D3439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D3439"/>
    <w:rPr>
      <w:rFonts w:ascii="Tahoma" w:eastAsia="Times New Roman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39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D343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D3439"/>
    <w:rPr>
      <w:rFonts w:ascii="Times New Roman" w:hAnsi="Times New Roman" w:cs="Times New Roman"/>
      <w:sz w:val="24"/>
      <w:szCs w:val="24"/>
      <w:lang w:val="bg-BG"/>
    </w:rPr>
  </w:style>
  <w:style w:type="character" w:customStyle="1" w:styleId="a5">
    <w:name w:val="Основен текст Знак"/>
    <w:basedOn w:val="a0"/>
    <w:link w:val="a4"/>
    <w:semiHidden/>
    <w:rsid w:val="00AD34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db11">
    <w:name w:val="tdb_11"/>
    <w:basedOn w:val="a0"/>
    <w:rsid w:val="00AD3439"/>
  </w:style>
  <w:style w:type="character" w:styleId="a6">
    <w:name w:val="Emphasis"/>
    <w:basedOn w:val="a0"/>
    <w:qFormat/>
    <w:rsid w:val="00AD343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D3439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D3439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-ellas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dans-trave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otel-ellas.gr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2014-02-20T13:23:00Z</dcterms:created>
  <dcterms:modified xsi:type="dcterms:W3CDTF">2014-02-20T15:59:00Z</dcterms:modified>
</cp:coreProperties>
</file>